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B0B4" w14:textId="77777777" w:rsidR="00D63755" w:rsidRDefault="00D63755" w:rsidP="00E3019E">
      <w:pPr>
        <w:ind w:firstLine="709"/>
        <w:jc w:val="center"/>
      </w:pPr>
    </w:p>
    <w:p w14:paraId="296DFC5F" w14:textId="77777777" w:rsidR="00D63755" w:rsidRPr="000E5835" w:rsidRDefault="00D63755" w:rsidP="00E3019E">
      <w:pPr>
        <w:ind w:firstLine="709"/>
        <w:jc w:val="center"/>
        <w:rPr>
          <w:sz w:val="22"/>
          <w:szCs w:val="22"/>
        </w:rPr>
      </w:pPr>
    </w:p>
    <w:p w14:paraId="037FB004" w14:textId="3BD14F59" w:rsidR="00D63755" w:rsidRPr="000E5835" w:rsidRDefault="00D63755" w:rsidP="00D63755">
      <w:pPr>
        <w:pStyle w:val="Ttulo1"/>
        <w:numPr>
          <w:ilvl w:val="0"/>
          <w:numId w:val="0"/>
        </w:numPr>
        <w:spacing w:line="276" w:lineRule="auto"/>
        <w:ind w:left="1197" w:right="1232"/>
        <w:jc w:val="center"/>
        <w:rPr>
          <w:spacing w:val="-6"/>
          <w:szCs w:val="22"/>
        </w:rPr>
      </w:pPr>
      <w:r w:rsidRPr="000E5835">
        <w:rPr>
          <w:szCs w:val="22"/>
        </w:rPr>
        <w:t>AVISO</w:t>
      </w:r>
      <w:r w:rsidRPr="000E5835">
        <w:rPr>
          <w:spacing w:val="1"/>
          <w:szCs w:val="22"/>
        </w:rPr>
        <w:t xml:space="preserve"> </w:t>
      </w:r>
      <w:r w:rsidRPr="000E5835">
        <w:rPr>
          <w:szCs w:val="22"/>
        </w:rPr>
        <w:t>DE</w:t>
      </w:r>
      <w:r w:rsidRPr="000E5835">
        <w:rPr>
          <w:spacing w:val="-1"/>
          <w:szCs w:val="22"/>
        </w:rPr>
        <w:t xml:space="preserve"> </w:t>
      </w:r>
      <w:r w:rsidRPr="000E5835">
        <w:rPr>
          <w:spacing w:val="-6"/>
          <w:szCs w:val="22"/>
        </w:rPr>
        <w:t xml:space="preserve">LICITAÇÃO </w:t>
      </w:r>
    </w:p>
    <w:p w14:paraId="25AEA998" w14:textId="77777777" w:rsidR="00D63755" w:rsidRPr="000E5835" w:rsidRDefault="00D63755" w:rsidP="00D63755">
      <w:pPr>
        <w:pStyle w:val="Corpodetexto"/>
        <w:spacing w:line="276" w:lineRule="auto"/>
        <w:ind w:left="1134" w:right="1304"/>
        <w:jc w:val="center"/>
        <w:rPr>
          <w:b/>
          <w:sz w:val="22"/>
          <w:szCs w:val="22"/>
        </w:rPr>
      </w:pPr>
    </w:p>
    <w:p w14:paraId="38125D60" w14:textId="7144B735" w:rsidR="000E5835" w:rsidRDefault="00FD2F22" w:rsidP="00FD2F22">
      <w:pPr>
        <w:jc w:val="both"/>
        <w:rPr>
          <w:sz w:val="22"/>
          <w:szCs w:val="22"/>
        </w:rPr>
      </w:pPr>
      <w:r w:rsidRPr="000E5835">
        <w:rPr>
          <w:b/>
          <w:sz w:val="22"/>
          <w:szCs w:val="22"/>
        </w:rPr>
        <w:t>A CÂMARA MUNICIPAL DE TIMON – MA,</w:t>
      </w:r>
      <w:r w:rsidRPr="000E5835">
        <w:rPr>
          <w:sz w:val="22"/>
          <w:szCs w:val="22"/>
        </w:rPr>
        <w:t xml:space="preserve"> pessoa jurídica de direito público, CNPJ nº 06.779.466/0001-</w:t>
      </w:r>
      <w:r w:rsidR="0085053C" w:rsidRPr="000E5835">
        <w:rPr>
          <w:sz w:val="22"/>
          <w:szCs w:val="22"/>
        </w:rPr>
        <w:t>13, localizada</w:t>
      </w:r>
      <w:r w:rsidRPr="000E5835">
        <w:rPr>
          <w:sz w:val="22"/>
          <w:szCs w:val="22"/>
        </w:rPr>
        <w:t xml:space="preserve"> na Av. Paulo Ramos, S/N, Centro Timon, Maranhão, por intermédio de seu </w:t>
      </w:r>
      <w:r w:rsidR="003F08ED">
        <w:rPr>
          <w:sz w:val="22"/>
          <w:szCs w:val="22"/>
        </w:rPr>
        <w:t xml:space="preserve">Pregoeiro </w:t>
      </w:r>
      <w:r w:rsidRPr="000E5835">
        <w:rPr>
          <w:sz w:val="22"/>
          <w:szCs w:val="22"/>
        </w:rPr>
        <w:t xml:space="preserve">e da Equipe de Apoio, </w:t>
      </w:r>
      <w:r w:rsidR="0085053C">
        <w:rPr>
          <w:sz w:val="22"/>
          <w:szCs w:val="22"/>
        </w:rPr>
        <w:t xml:space="preserve">torna público que realizara licitação na modalidade Pregão Eletrônico nº 001/2025, </w:t>
      </w:r>
      <w:r w:rsidRPr="000E5835">
        <w:rPr>
          <w:sz w:val="22"/>
          <w:szCs w:val="22"/>
        </w:rPr>
        <w:t xml:space="preserve">com </w:t>
      </w:r>
      <w:r w:rsidR="0085053C">
        <w:rPr>
          <w:sz w:val="22"/>
          <w:szCs w:val="22"/>
        </w:rPr>
        <w:t>base na</w:t>
      </w:r>
      <w:r w:rsidRPr="000E5835">
        <w:rPr>
          <w:sz w:val="22"/>
          <w:szCs w:val="22"/>
        </w:rPr>
        <w:t xml:space="preserve"> Lei 14.133/2021,</w:t>
      </w:r>
      <w:r w:rsidR="0085053C">
        <w:rPr>
          <w:sz w:val="22"/>
          <w:szCs w:val="22"/>
        </w:rPr>
        <w:t xml:space="preserve"> do tipo MENOR PREÇO E ADJUDICAÇÃO POR LOTE, tendo como Objeto:</w:t>
      </w:r>
      <w:r w:rsidR="0085053C" w:rsidRPr="0085053C">
        <w:t xml:space="preserve"> </w:t>
      </w:r>
      <w:r w:rsidR="0085053C" w:rsidRPr="0085053C">
        <w:rPr>
          <w:sz w:val="22"/>
          <w:szCs w:val="22"/>
        </w:rPr>
        <w:t>Contratação de empresa de prestação de serviço de Elaboração de conteúdo informacional e institucional, para atender as demandas da câmara municipal de Timon - MA</w:t>
      </w:r>
      <w:r w:rsidR="0085053C">
        <w:rPr>
          <w:sz w:val="22"/>
          <w:szCs w:val="22"/>
        </w:rPr>
        <w:t xml:space="preserve">. </w:t>
      </w:r>
      <w:r w:rsidRPr="000E5835">
        <w:rPr>
          <w:sz w:val="22"/>
          <w:szCs w:val="22"/>
        </w:rPr>
        <w:t xml:space="preserve"> </w:t>
      </w:r>
    </w:p>
    <w:p w14:paraId="3DEFA2B7" w14:textId="77777777" w:rsidR="0085053C" w:rsidRDefault="0085053C" w:rsidP="00FD2F22">
      <w:pPr>
        <w:jc w:val="both"/>
        <w:rPr>
          <w:sz w:val="22"/>
          <w:szCs w:val="22"/>
        </w:rPr>
      </w:pPr>
    </w:p>
    <w:p w14:paraId="79281E7F" w14:textId="31864309" w:rsidR="000E5835" w:rsidRDefault="000E5835" w:rsidP="00C30FA2">
      <w:pPr>
        <w:jc w:val="both"/>
        <w:rPr>
          <w:sz w:val="22"/>
          <w:szCs w:val="22"/>
        </w:rPr>
      </w:pPr>
      <w:r w:rsidRPr="00E53B87">
        <w:rPr>
          <w:b/>
          <w:bCs/>
          <w:sz w:val="22"/>
          <w:szCs w:val="22"/>
        </w:rPr>
        <w:t>DATA PARA ENVIO DAS PROPOSTAS</w:t>
      </w:r>
      <w:r w:rsidRPr="000E5835">
        <w:rPr>
          <w:sz w:val="22"/>
          <w:szCs w:val="22"/>
        </w:rPr>
        <w:t xml:space="preserve">: </w:t>
      </w:r>
      <w:r w:rsidR="0085053C">
        <w:rPr>
          <w:sz w:val="22"/>
          <w:szCs w:val="22"/>
        </w:rPr>
        <w:t xml:space="preserve">até 08:30h do dia 18/02/2025 </w:t>
      </w:r>
    </w:p>
    <w:p w14:paraId="3C054A80" w14:textId="59A576E6" w:rsidR="0085053C" w:rsidRPr="000E5835" w:rsidRDefault="0085053C" w:rsidP="00C30FA2">
      <w:pPr>
        <w:jc w:val="both"/>
        <w:rPr>
          <w:sz w:val="22"/>
          <w:szCs w:val="22"/>
        </w:rPr>
      </w:pPr>
      <w:r w:rsidRPr="00544141">
        <w:rPr>
          <w:b/>
          <w:bCs/>
          <w:sz w:val="22"/>
          <w:szCs w:val="22"/>
        </w:rPr>
        <w:t>VALOR ESTIMADO</w:t>
      </w:r>
      <w:r>
        <w:rPr>
          <w:sz w:val="22"/>
          <w:szCs w:val="22"/>
        </w:rPr>
        <w:t xml:space="preserve">: </w:t>
      </w:r>
      <w:r w:rsidR="00505183">
        <w:rPr>
          <w:sz w:val="22"/>
          <w:szCs w:val="22"/>
        </w:rPr>
        <w:t>R$ 255.000,00</w:t>
      </w:r>
    </w:p>
    <w:p w14:paraId="696DFD7C" w14:textId="04B620C8" w:rsidR="000E5835" w:rsidRPr="000E5835" w:rsidRDefault="000E5835" w:rsidP="00FD2F22">
      <w:pPr>
        <w:jc w:val="both"/>
        <w:rPr>
          <w:color w:val="000000" w:themeColor="text1"/>
          <w:sz w:val="22"/>
          <w:szCs w:val="22"/>
        </w:rPr>
      </w:pPr>
      <w:r w:rsidRPr="00E53B87">
        <w:rPr>
          <w:b/>
          <w:bCs/>
          <w:sz w:val="22"/>
          <w:szCs w:val="22"/>
        </w:rPr>
        <w:t>FORMA DE ENVIO</w:t>
      </w:r>
      <w:r w:rsidRPr="000E5835">
        <w:rPr>
          <w:sz w:val="22"/>
          <w:szCs w:val="22"/>
        </w:rPr>
        <w:t xml:space="preserve">: As propostas de preços e documentos de habilitação deverão ser </w:t>
      </w:r>
      <w:r w:rsidR="00E53B87" w:rsidRPr="000E5835">
        <w:rPr>
          <w:sz w:val="22"/>
          <w:szCs w:val="22"/>
        </w:rPr>
        <w:t>cadastradas</w:t>
      </w:r>
      <w:r w:rsidRPr="000E5835">
        <w:rPr>
          <w:sz w:val="22"/>
          <w:szCs w:val="22"/>
        </w:rPr>
        <w:t xml:space="preserve"> e enviados no endereço </w:t>
      </w:r>
      <w:hyperlink r:id="rId7" w:history="1">
        <w:r w:rsidRPr="000E5835">
          <w:rPr>
            <w:rStyle w:val="Hyperlink"/>
            <w:sz w:val="22"/>
            <w:szCs w:val="22"/>
          </w:rPr>
          <w:t>https://www.portaldecompraspublicas.com.br/</w:t>
        </w:r>
      </w:hyperlink>
    </w:p>
    <w:p w14:paraId="67C7E39C" w14:textId="77777777" w:rsidR="00670258" w:rsidRDefault="00670258" w:rsidP="00FD2F22">
      <w:pPr>
        <w:jc w:val="both"/>
        <w:rPr>
          <w:b/>
          <w:bCs/>
          <w:color w:val="000000" w:themeColor="text1"/>
          <w:sz w:val="22"/>
          <w:szCs w:val="22"/>
        </w:rPr>
      </w:pPr>
    </w:p>
    <w:p w14:paraId="44F3F786" w14:textId="77777777" w:rsidR="000E5835" w:rsidRPr="000E5835" w:rsidRDefault="000E5835" w:rsidP="00FD2F22">
      <w:pPr>
        <w:jc w:val="both"/>
        <w:rPr>
          <w:color w:val="000000" w:themeColor="text1"/>
          <w:sz w:val="22"/>
          <w:szCs w:val="22"/>
        </w:rPr>
      </w:pPr>
    </w:p>
    <w:p w14:paraId="62E8C9C6" w14:textId="71822C14" w:rsidR="000E5835" w:rsidRPr="000E5835" w:rsidRDefault="000E5835" w:rsidP="00FD2F22">
      <w:pPr>
        <w:jc w:val="both"/>
        <w:rPr>
          <w:color w:val="000000" w:themeColor="text1"/>
          <w:sz w:val="22"/>
          <w:szCs w:val="22"/>
        </w:rPr>
      </w:pPr>
      <w:r w:rsidRPr="000E5835">
        <w:rPr>
          <w:color w:val="000000" w:themeColor="text1"/>
          <w:sz w:val="22"/>
          <w:szCs w:val="22"/>
        </w:rPr>
        <w:t xml:space="preserve">Demais informações poderão ser solicitadas, ao Coordenação de Licitação e Contratos, através do e-mail </w:t>
      </w:r>
      <w:hyperlink r:id="rId8" w:history="1">
        <w:r w:rsidRPr="000E5835">
          <w:rPr>
            <w:rStyle w:val="Hyperlink"/>
            <w:sz w:val="22"/>
            <w:szCs w:val="22"/>
          </w:rPr>
          <w:t>cplcamaratimon@gmail.com</w:t>
        </w:r>
      </w:hyperlink>
      <w:r w:rsidRPr="000E5835">
        <w:rPr>
          <w:color w:val="000000" w:themeColor="text1"/>
          <w:sz w:val="22"/>
          <w:szCs w:val="22"/>
        </w:rPr>
        <w:t>.</w:t>
      </w:r>
    </w:p>
    <w:p w14:paraId="050C11CF" w14:textId="77777777" w:rsidR="000E5835" w:rsidRPr="000E5835" w:rsidRDefault="000E5835" w:rsidP="00FD2F22">
      <w:pPr>
        <w:jc w:val="both"/>
        <w:rPr>
          <w:color w:val="000000" w:themeColor="text1"/>
          <w:sz w:val="22"/>
          <w:szCs w:val="22"/>
        </w:rPr>
      </w:pPr>
    </w:p>
    <w:p w14:paraId="32A05CC1" w14:textId="2408CED5" w:rsidR="000E5835" w:rsidRPr="000E5835" w:rsidRDefault="000E5835" w:rsidP="00E53B87">
      <w:pPr>
        <w:jc w:val="center"/>
        <w:rPr>
          <w:sz w:val="22"/>
          <w:szCs w:val="22"/>
        </w:rPr>
      </w:pPr>
      <w:r w:rsidRPr="000E5835">
        <w:rPr>
          <w:color w:val="000000" w:themeColor="text1"/>
          <w:sz w:val="22"/>
          <w:szCs w:val="22"/>
        </w:rPr>
        <w:t xml:space="preserve">Timon – MA, </w:t>
      </w:r>
      <w:r w:rsidR="0085053C">
        <w:rPr>
          <w:color w:val="000000" w:themeColor="text1"/>
          <w:sz w:val="22"/>
          <w:szCs w:val="22"/>
        </w:rPr>
        <w:t>30</w:t>
      </w:r>
      <w:r w:rsidRPr="000E5835">
        <w:rPr>
          <w:color w:val="000000" w:themeColor="text1"/>
          <w:sz w:val="22"/>
          <w:szCs w:val="22"/>
        </w:rPr>
        <w:t xml:space="preserve"> de </w:t>
      </w:r>
      <w:r w:rsidR="00C30FA2">
        <w:rPr>
          <w:color w:val="000000" w:themeColor="text1"/>
          <w:sz w:val="22"/>
          <w:szCs w:val="22"/>
        </w:rPr>
        <w:t>janeiro</w:t>
      </w:r>
      <w:r w:rsidR="00670258">
        <w:rPr>
          <w:color w:val="000000" w:themeColor="text1"/>
          <w:sz w:val="22"/>
          <w:szCs w:val="22"/>
        </w:rPr>
        <w:t xml:space="preserve"> </w:t>
      </w:r>
      <w:r w:rsidRPr="000E5835">
        <w:rPr>
          <w:color w:val="000000" w:themeColor="text1"/>
          <w:sz w:val="22"/>
          <w:szCs w:val="22"/>
        </w:rPr>
        <w:t>de 202</w:t>
      </w:r>
      <w:r w:rsidR="00C30FA2">
        <w:rPr>
          <w:color w:val="000000" w:themeColor="text1"/>
          <w:sz w:val="22"/>
          <w:szCs w:val="22"/>
        </w:rPr>
        <w:t>5</w:t>
      </w:r>
      <w:r w:rsidRPr="000E5835">
        <w:rPr>
          <w:color w:val="000000" w:themeColor="text1"/>
          <w:sz w:val="22"/>
          <w:szCs w:val="22"/>
        </w:rPr>
        <w:t>.</w:t>
      </w:r>
    </w:p>
    <w:p w14:paraId="367A5417" w14:textId="77777777" w:rsidR="000E5835" w:rsidRDefault="000E5835" w:rsidP="00FD2F22">
      <w:pPr>
        <w:jc w:val="both"/>
        <w:rPr>
          <w:sz w:val="22"/>
          <w:szCs w:val="22"/>
        </w:rPr>
      </w:pPr>
    </w:p>
    <w:p w14:paraId="41EA1F34" w14:textId="77777777" w:rsidR="000E5835" w:rsidRPr="00E53B87" w:rsidRDefault="000E5835" w:rsidP="00FD2F22">
      <w:pPr>
        <w:jc w:val="both"/>
        <w:rPr>
          <w:sz w:val="22"/>
          <w:szCs w:val="22"/>
        </w:rPr>
      </w:pPr>
    </w:p>
    <w:p w14:paraId="2EAEFB74" w14:textId="60338C02" w:rsidR="00E53B87" w:rsidRPr="00E53B87" w:rsidRDefault="0085053C" w:rsidP="00E53B87">
      <w:pPr>
        <w:tabs>
          <w:tab w:val="left" w:pos="7767"/>
        </w:tabs>
        <w:adjustRightInd w:val="0"/>
        <w:ind w:left="567" w:right="142"/>
        <w:jc w:val="center"/>
        <w:rPr>
          <w:rFonts w:eastAsia="Calibri"/>
          <w:b/>
          <w:bCs/>
          <w:color w:val="050505"/>
          <w:sz w:val="22"/>
          <w:szCs w:val="22"/>
          <w:lang w:eastAsia="pt-BR"/>
        </w:rPr>
      </w:pPr>
      <w:r>
        <w:rPr>
          <w:rFonts w:eastAsia="Calibri"/>
          <w:b/>
          <w:bCs/>
          <w:color w:val="050505"/>
          <w:sz w:val="22"/>
          <w:szCs w:val="22"/>
          <w:lang w:eastAsia="pt-BR"/>
        </w:rPr>
        <w:t>PREGOEIRO</w:t>
      </w:r>
    </w:p>
    <w:sectPr w:rsidR="00E53B87" w:rsidRPr="00E53B87" w:rsidSect="00C230CC">
      <w:headerReference w:type="default" r:id="rId9"/>
      <w:footerReference w:type="default" r:id="rId10"/>
      <w:pgSz w:w="11906" w:h="16838"/>
      <w:pgMar w:top="1701" w:right="991" w:bottom="284" w:left="170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597F" w14:textId="77777777" w:rsidR="00D86773" w:rsidRDefault="00D86773" w:rsidP="0054169F">
      <w:r>
        <w:separator/>
      </w:r>
    </w:p>
  </w:endnote>
  <w:endnote w:type="continuationSeparator" w:id="0">
    <w:p w14:paraId="2164EDCB" w14:textId="77777777" w:rsidR="00D86773" w:rsidRDefault="00D86773" w:rsidP="0054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EFF9" w14:textId="77777777" w:rsidR="00EE310A" w:rsidRDefault="00EE310A" w:rsidP="002E4827">
    <w:pPr>
      <w:pStyle w:val="Rodap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19D2B" w14:textId="77777777" w:rsidR="00D86773" w:rsidRDefault="00D86773" w:rsidP="0054169F">
      <w:r>
        <w:separator/>
      </w:r>
    </w:p>
  </w:footnote>
  <w:footnote w:type="continuationSeparator" w:id="0">
    <w:p w14:paraId="4D558E5E" w14:textId="77777777" w:rsidR="00D86773" w:rsidRDefault="00D86773" w:rsidP="00541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B6BA" w14:textId="77777777" w:rsidR="00505183" w:rsidRDefault="00505183" w:rsidP="00505183">
    <w:pPr>
      <w:pStyle w:val="Cabealho"/>
      <w:tabs>
        <w:tab w:val="left" w:pos="793"/>
      </w:tabs>
      <w:jc w:val="center"/>
      <w:rPr>
        <w:rFonts w:asciiTheme="majorHAnsi" w:hAnsiTheme="majorHAnsi" w:cs="Tahoma"/>
        <w:b/>
        <w:i/>
      </w:rPr>
    </w:pPr>
    <w:r>
      <w:rPr>
        <w:rFonts w:asciiTheme="majorHAnsi" w:hAnsiTheme="majorHAnsi" w:cs="Tahoma"/>
        <w:b/>
        <w:i/>
        <w:noProof/>
      </w:rPr>
      <w:drawing>
        <wp:anchor distT="0" distB="0" distL="114300" distR="114300" simplePos="0" relativeHeight="251659264" behindDoc="0" locked="0" layoutInCell="1" allowOverlap="1" wp14:anchorId="6DC5E022" wp14:editId="1CA55B2E">
          <wp:simplePos x="0" y="0"/>
          <wp:positionH relativeFrom="margin">
            <wp:align>center</wp:align>
          </wp:positionH>
          <wp:positionV relativeFrom="paragraph">
            <wp:posOffset>15240</wp:posOffset>
          </wp:positionV>
          <wp:extent cx="730885" cy="852170"/>
          <wp:effectExtent l="0" t="0" r="0" b="5080"/>
          <wp:wrapNone/>
          <wp:docPr id="970884243" name="Imagem 2" descr="Uma imagem contendo comida, telef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884243" name="Imagem 2" descr="Uma imagem contendo comida, telef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7"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05C62E" w14:textId="77777777" w:rsidR="00505183" w:rsidRDefault="00505183" w:rsidP="00505183">
    <w:pPr>
      <w:pStyle w:val="Cabealho"/>
      <w:tabs>
        <w:tab w:val="left" w:pos="793"/>
      </w:tabs>
      <w:jc w:val="center"/>
      <w:rPr>
        <w:rFonts w:asciiTheme="majorHAnsi" w:hAnsiTheme="majorHAnsi" w:cs="Tahoma"/>
        <w:b/>
        <w:i/>
      </w:rPr>
    </w:pPr>
  </w:p>
  <w:p w14:paraId="5590868F" w14:textId="77777777" w:rsidR="00505183" w:rsidRDefault="00505183" w:rsidP="00505183">
    <w:pPr>
      <w:pStyle w:val="Cabealho"/>
      <w:jc w:val="center"/>
      <w:rPr>
        <w:rFonts w:asciiTheme="majorHAnsi" w:hAnsiTheme="majorHAnsi" w:cs="Tahoma"/>
        <w:b/>
        <w:i/>
      </w:rPr>
    </w:pPr>
  </w:p>
  <w:p w14:paraId="24871077" w14:textId="77777777" w:rsidR="00505183" w:rsidRDefault="00505183" w:rsidP="00505183">
    <w:pPr>
      <w:pStyle w:val="Cabealho"/>
      <w:jc w:val="center"/>
      <w:rPr>
        <w:rFonts w:asciiTheme="majorHAnsi" w:hAnsiTheme="majorHAnsi" w:cs="Tahoma"/>
        <w:b/>
        <w:i/>
      </w:rPr>
    </w:pPr>
  </w:p>
  <w:p w14:paraId="6C8F757A" w14:textId="77777777" w:rsidR="00505183" w:rsidRDefault="00505183" w:rsidP="00505183">
    <w:pPr>
      <w:pStyle w:val="Cabealho"/>
      <w:tabs>
        <w:tab w:val="left" w:pos="793"/>
      </w:tabs>
      <w:jc w:val="center"/>
      <w:rPr>
        <w:rFonts w:asciiTheme="majorHAnsi" w:hAnsiTheme="majorHAnsi" w:cs="Tahoma"/>
        <w:b/>
        <w:i/>
      </w:rPr>
    </w:pPr>
  </w:p>
  <w:p w14:paraId="569AB7C3" w14:textId="77777777" w:rsidR="00505183" w:rsidRDefault="00505183" w:rsidP="00505183">
    <w:pPr>
      <w:pStyle w:val="Cabealho"/>
      <w:tabs>
        <w:tab w:val="left" w:pos="793"/>
      </w:tabs>
      <w:jc w:val="center"/>
      <w:rPr>
        <w:rFonts w:asciiTheme="majorHAnsi" w:hAnsiTheme="majorHAnsi" w:cs="Tahoma"/>
        <w:b/>
        <w:i/>
      </w:rPr>
    </w:pPr>
    <w:r w:rsidRPr="009118F2">
      <w:rPr>
        <w:rFonts w:asciiTheme="majorHAnsi" w:hAnsiTheme="majorHAnsi" w:cs="Tahoma"/>
        <w:b/>
        <w:i/>
      </w:rPr>
      <w:t>ESTADO DO MARANHÃO</w:t>
    </w:r>
  </w:p>
  <w:p w14:paraId="0888AA28" w14:textId="77777777" w:rsidR="00505183" w:rsidRPr="009118F2" w:rsidRDefault="00505183" w:rsidP="00505183">
    <w:pPr>
      <w:pStyle w:val="Cabealho"/>
      <w:jc w:val="center"/>
      <w:rPr>
        <w:rFonts w:asciiTheme="majorHAnsi" w:hAnsiTheme="majorHAnsi" w:cs="Tahoma"/>
        <w:b/>
        <w:i/>
      </w:rPr>
    </w:pPr>
    <w:r w:rsidRPr="009118F2">
      <w:rPr>
        <w:rFonts w:asciiTheme="majorHAnsi" w:hAnsiTheme="majorHAnsi" w:cs="Tahoma"/>
        <w:b/>
        <w:i/>
      </w:rPr>
      <w:t>CÂMARA MUNICIPAL DE TIMON</w:t>
    </w:r>
  </w:p>
  <w:p w14:paraId="7DF46CBC" w14:textId="77777777" w:rsidR="00505183" w:rsidRPr="002C39CA" w:rsidRDefault="00505183" w:rsidP="00505183">
    <w:pPr>
      <w:pStyle w:val="Cabealho"/>
      <w:jc w:val="center"/>
      <w:rPr>
        <w:rFonts w:asciiTheme="majorHAnsi" w:hAnsiTheme="majorHAnsi" w:cs="Tahoma"/>
        <w:b/>
        <w:i/>
        <w:sz w:val="20"/>
        <w:szCs w:val="20"/>
      </w:rPr>
    </w:pPr>
    <w:r w:rsidRPr="00C978A0">
      <w:rPr>
        <w:rFonts w:asciiTheme="majorHAnsi" w:hAnsiTheme="majorHAnsi" w:cs="Tahoma"/>
        <w:b/>
        <w:i/>
        <w:sz w:val="20"/>
        <w:szCs w:val="20"/>
      </w:rPr>
      <w:t xml:space="preserve">“Gestão </w:t>
    </w:r>
    <w:r>
      <w:rPr>
        <w:rFonts w:asciiTheme="majorHAnsi" w:hAnsiTheme="majorHAnsi" w:cs="Tahoma"/>
        <w:b/>
        <w:i/>
        <w:sz w:val="20"/>
        <w:szCs w:val="20"/>
      </w:rPr>
      <w:t>União e Compromisso</w:t>
    </w:r>
    <w:r w:rsidRPr="00C978A0">
      <w:rPr>
        <w:rFonts w:asciiTheme="majorHAnsi" w:hAnsiTheme="majorHAnsi" w:cs="Tahoma"/>
        <w:b/>
        <w:i/>
        <w:sz w:val="20"/>
        <w:szCs w:val="20"/>
      </w:rPr>
      <w:t>”</w:t>
    </w:r>
  </w:p>
  <w:p w14:paraId="24FC6EF2" w14:textId="77777777" w:rsidR="00505183" w:rsidRDefault="00505183" w:rsidP="00505183">
    <w:pPr>
      <w:pStyle w:val="Cabealho"/>
      <w:jc w:val="center"/>
      <w:rPr>
        <w:rFonts w:asciiTheme="majorHAnsi" w:hAnsiTheme="majorHAnsi" w:cs="Tahoma"/>
        <w:b/>
        <w:i/>
        <w:sz w:val="18"/>
        <w:szCs w:val="18"/>
      </w:rPr>
    </w:pPr>
    <w:r w:rsidRPr="00FD0B07">
      <w:rPr>
        <w:rFonts w:asciiTheme="majorHAnsi" w:hAnsiTheme="majorHAnsi" w:cs="Tahoma"/>
        <w:b/>
        <w:i/>
        <w:sz w:val="18"/>
        <w:szCs w:val="18"/>
      </w:rPr>
      <w:t>Av. Paulo Ramos S/N – Bairro Centro – CEP: 65.630-140 – Timon-Maranhão</w:t>
    </w:r>
  </w:p>
  <w:p w14:paraId="0338FD21" w14:textId="77777777" w:rsidR="00505183" w:rsidRPr="00FD0B07" w:rsidRDefault="00505183" w:rsidP="00505183">
    <w:pPr>
      <w:pStyle w:val="Cabealho"/>
      <w:jc w:val="center"/>
      <w:rPr>
        <w:rFonts w:asciiTheme="majorHAnsi" w:hAnsiTheme="majorHAnsi" w:cs="Tahoma"/>
        <w:b/>
        <w:i/>
        <w:sz w:val="18"/>
        <w:szCs w:val="18"/>
      </w:rPr>
    </w:pPr>
    <w:r>
      <w:rPr>
        <w:rFonts w:asciiTheme="majorHAnsi" w:hAnsiTheme="majorHAnsi" w:cs="Tahoma"/>
        <w:b/>
        <w:i/>
        <w:sz w:val="18"/>
        <w:szCs w:val="18"/>
      </w:rPr>
      <w:t>CNPJ, 06.779.466/0001-13</w:t>
    </w:r>
  </w:p>
  <w:p w14:paraId="3C538BD8" w14:textId="77777777" w:rsidR="00505183" w:rsidRDefault="00505183" w:rsidP="00505183">
    <w:pPr>
      <w:pStyle w:val="Cabealho"/>
      <w:jc w:val="center"/>
      <w:rPr>
        <w:rFonts w:asciiTheme="majorHAnsi" w:hAnsiTheme="majorHAnsi" w:cs="Tahoma"/>
        <w:b/>
        <w:i/>
        <w:sz w:val="18"/>
        <w:szCs w:val="18"/>
      </w:rPr>
    </w:pPr>
    <w:r w:rsidRPr="00FD0B07">
      <w:rPr>
        <w:rFonts w:asciiTheme="majorHAnsi" w:hAnsiTheme="majorHAnsi" w:cs="Tahoma"/>
        <w:b/>
        <w:i/>
        <w:sz w:val="18"/>
        <w:szCs w:val="18"/>
      </w:rPr>
      <w:t>Fones: (99) 3212-2255 / 3212-3939</w:t>
    </w:r>
  </w:p>
  <w:p w14:paraId="6C28A16E" w14:textId="77777777" w:rsidR="00505183" w:rsidRPr="006E6203" w:rsidRDefault="00505183" w:rsidP="00505183">
    <w:pPr>
      <w:pStyle w:val="Cabealho"/>
    </w:pPr>
  </w:p>
  <w:p w14:paraId="7B2CA276" w14:textId="77777777" w:rsidR="00F7558B" w:rsidRPr="00505183" w:rsidRDefault="00F7558B" w:rsidP="005051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 w15:restartNumberingAfterBreak="0">
    <w:nsid w:val="0C706402"/>
    <w:multiLevelType w:val="multilevel"/>
    <w:tmpl w:val="61DC96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274B25"/>
    <w:multiLevelType w:val="multilevel"/>
    <w:tmpl w:val="1C44D26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2C4F5F"/>
    <w:multiLevelType w:val="multilevel"/>
    <w:tmpl w:val="B8E83F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175880"/>
    <w:multiLevelType w:val="multilevel"/>
    <w:tmpl w:val="BE9C11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816A4ED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432" w:hanging="432"/>
      </w:pPr>
      <w:rPr>
        <w:rFonts w:ascii="Garamond" w:hAnsi="Garamond" w:hint="default"/>
        <w:b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6B3F4E"/>
    <w:multiLevelType w:val="multilevel"/>
    <w:tmpl w:val="C88ADD3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2C5E2D"/>
    <w:multiLevelType w:val="multilevel"/>
    <w:tmpl w:val="4B5697D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911D0D"/>
    <w:multiLevelType w:val="multilevel"/>
    <w:tmpl w:val="257423EE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2160"/>
      </w:pPr>
      <w:rPr>
        <w:rFonts w:hint="default"/>
      </w:rPr>
    </w:lvl>
  </w:abstractNum>
  <w:abstractNum w:abstractNumId="11" w15:restartNumberingAfterBreak="0">
    <w:nsid w:val="28642D14"/>
    <w:multiLevelType w:val="multilevel"/>
    <w:tmpl w:val="2E4C5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1F79CB"/>
    <w:multiLevelType w:val="multilevel"/>
    <w:tmpl w:val="AC361BD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D56D6F"/>
    <w:multiLevelType w:val="multilevel"/>
    <w:tmpl w:val="2E4C5D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B41EDA"/>
    <w:multiLevelType w:val="multilevel"/>
    <w:tmpl w:val="CE60C98C"/>
    <w:lvl w:ilvl="0">
      <w:start w:val="1"/>
      <w:numFmt w:val="decimal"/>
      <w:lvlText w:val="%1."/>
      <w:lvlJc w:val="left"/>
      <w:pPr>
        <w:ind w:left="462" w:hanging="360"/>
      </w:pPr>
      <w:rPr>
        <w:rFonts w:ascii="Garamond" w:eastAsia="Times New Roman" w:hAnsi="Garamond" w:cs="Times New Roman"/>
        <w:b/>
        <w:bCs/>
        <w:spacing w:val="-1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ascii="Garamond" w:eastAsia="Arial MT" w:hAnsi="Garamond" w:cs="Times New Roman" w:hint="default"/>
        <w:b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6" w:hanging="696"/>
      </w:pPr>
      <w:rPr>
        <w:rFonts w:ascii="Garamond" w:eastAsia="Arial MT" w:hAnsi="Garamond" w:cs="Times New Roman" w:hint="default"/>
        <w:spacing w:val="-3"/>
        <w:w w:val="100"/>
        <w:sz w:val="24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830" w:hanging="648"/>
      </w:pPr>
      <w:rPr>
        <w:rFonts w:ascii="Garamond" w:eastAsia="Arial MT" w:hAnsi="Garamond" w:cs="Times New Roman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520" w:hanging="6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6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21" w:hanging="6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602" w:hanging="6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983" w:hanging="648"/>
      </w:pPr>
      <w:rPr>
        <w:rFonts w:hint="default"/>
        <w:lang w:val="pt-PT" w:eastAsia="en-US" w:bidi="ar-SA"/>
      </w:rPr>
    </w:lvl>
  </w:abstractNum>
  <w:abstractNum w:abstractNumId="15" w15:restartNumberingAfterBreak="0">
    <w:nsid w:val="38E15CF5"/>
    <w:multiLevelType w:val="multilevel"/>
    <w:tmpl w:val="C688E3E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E0102F"/>
    <w:multiLevelType w:val="multilevel"/>
    <w:tmpl w:val="1F14BD34"/>
    <w:lvl w:ilvl="0">
      <w:start w:val="1"/>
      <w:numFmt w:val="decimal"/>
      <w:lvlText w:val="%1."/>
      <w:lvlJc w:val="left"/>
      <w:pPr>
        <w:ind w:left="147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8" w:hanging="543"/>
      </w:pPr>
      <w:rPr>
        <w:rFonts w:hint="default"/>
        <w:b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8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38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209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8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8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7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7" w:hanging="543"/>
      </w:pPr>
      <w:rPr>
        <w:rFonts w:hint="default"/>
        <w:lang w:val="pt-PT" w:eastAsia="en-US" w:bidi="ar-SA"/>
      </w:rPr>
    </w:lvl>
  </w:abstractNum>
  <w:abstractNum w:abstractNumId="17" w15:restartNumberingAfterBreak="0">
    <w:nsid w:val="3EBA221E"/>
    <w:multiLevelType w:val="multilevel"/>
    <w:tmpl w:val="61DC96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764F72"/>
    <w:multiLevelType w:val="multilevel"/>
    <w:tmpl w:val="429484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642B87"/>
    <w:multiLevelType w:val="multilevel"/>
    <w:tmpl w:val="0B94703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53135B"/>
    <w:multiLevelType w:val="multilevel"/>
    <w:tmpl w:val="7C3C85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2433FE"/>
    <w:multiLevelType w:val="multilevel"/>
    <w:tmpl w:val="A8F66CC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966275"/>
    <w:multiLevelType w:val="multilevel"/>
    <w:tmpl w:val="61DC96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AA167D"/>
    <w:multiLevelType w:val="multilevel"/>
    <w:tmpl w:val="91E8F9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B311F1"/>
    <w:multiLevelType w:val="multilevel"/>
    <w:tmpl w:val="DA6E61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72919D2"/>
    <w:multiLevelType w:val="hybridMultilevel"/>
    <w:tmpl w:val="1652A266"/>
    <w:lvl w:ilvl="0" w:tplc="D64E3148">
      <w:start w:val="365"/>
      <w:numFmt w:val="decimal"/>
      <w:lvlText w:val="%1"/>
      <w:lvlJc w:val="left"/>
      <w:pPr>
        <w:ind w:left="29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4" w:hanging="360"/>
      </w:pPr>
    </w:lvl>
    <w:lvl w:ilvl="2" w:tplc="0416001B" w:tentative="1">
      <w:start w:val="1"/>
      <w:numFmt w:val="lowerRoman"/>
      <w:lvlText w:val="%3."/>
      <w:lvlJc w:val="right"/>
      <w:pPr>
        <w:ind w:left="4354" w:hanging="180"/>
      </w:pPr>
    </w:lvl>
    <w:lvl w:ilvl="3" w:tplc="0416000F" w:tentative="1">
      <w:start w:val="1"/>
      <w:numFmt w:val="decimal"/>
      <w:lvlText w:val="%4."/>
      <w:lvlJc w:val="left"/>
      <w:pPr>
        <w:ind w:left="5074" w:hanging="360"/>
      </w:pPr>
    </w:lvl>
    <w:lvl w:ilvl="4" w:tplc="04160019" w:tentative="1">
      <w:start w:val="1"/>
      <w:numFmt w:val="lowerLetter"/>
      <w:lvlText w:val="%5."/>
      <w:lvlJc w:val="left"/>
      <w:pPr>
        <w:ind w:left="5794" w:hanging="360"/>
      </w:pPr>
    </w:lvl>
    <w:lvl w:ilvl="5" w:tplc="0416001B" w:tentative="1">
      <w:start w:val="1"/>
      <w:numFmt w:val="lowerRoman"/>
      <w:lvlText w:val="%6."/>
      <w:lvlJc w:val="right"/>
      <w:pPr>
        <w:ind w:left="6514" w:hanging="180"/>
      </w:pPr>
    </w:lvl>
    <w:lvl w:ilvl="6" w:tplc="0416000F" w:tentative="1">
      <w:start w:val="1"/>
      <w:numFmt w:val="decimal"/>
      <w:lvlText w:val="%7."/>
      <w:lvlJc w:val="left"/>
      <w:pPr>
        <w:ind w:left="7234" w:hanging="360"/>
      </w:pPr>
    </w:lvl>
    <w:lvl w:ilvl="7" w:tplc="04160019" w:tentative="1">
      <w:start w:val="1"/>
      <w:numFmt w:val="lowerLetter"/>
      <w:lvlText w:val="%8."/>
      <w:lvlJc w:val="left"/>
      <w:pPr>
        <w:ind w:left="7954" w:hanging="360"/>
      </w:pPr>
    </w:lvl>
    <w:lvl w:ilvl="8" w:tplc="0416001B" w:tentative="1">
      <w:start w:val="1"/>
      <w:numFmt w:val="lowerRoman"/>
      <w:lvlText w:val="%9."/>
      <w:lvlJc w:val="right"/>
      <w:pPr>
        <w:ind w:left="8674" w:hanging="180"/>
      </w:pPr>
    </w:lvl>
  </w:abstractNum>
  <w:abstractNum w:abstractNumId="26" w15:restartNumberingAfterBreak="0">
    <w:nsid w:val="5B0505A6"/>
    <w:multiLevelType w:val="multilevel"/>
    <w:tmpl w:val="B24ED4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646719"/>
    <w:multiLevelType w:val="multilevel"/>
    <w:tmpl w:val="1DF6E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DC5AB4"/>
    <w:multiLevelType w:val="multilevel"/>
    <w:tmpl w:val="61DC96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4F970AC"/>
    <w:multiLevelType w:val="hybridMultilevel"/>
    <w:tmpl w:val="2BACD606"/>
    <w:lvl w:ilvl="0" w:tplc="235AA52E">
      <w:start w:val="1"/>
      <w:numFmt w:val="lowerLetter"/>
      <w:lvlText w:val="%1)"/>
      <w:lvlJc w:val="left"/>
      <w:pPr>
        <w:ind w:left="1493" w:hanging="259"/>
      </w:pPr>
      <w:rPr>
        <w:rFonts w:ascii="Garamond" w:eastAsia="Arial MT" w:hAnsi="Garamond" w:cs="Arial MT" w:hint="default"/>
        <w:w w:val="100"/>
        <w:sz w:val="22"/>
        <w:szCs w:val="22"/>
        <w:lang w:val="pt-PT" w:eastAsia="en-US" w:bidi="ar-SA"/>
      </w:rPr>
    </w:lvl>
    <w:lvl w:ilvl="1" w:tplc="3D289910">
      <w:numFmt w:val="bullet"/>
      <w:lvlText w:val="•"/>
      <w:lvlJc w:val="left"/>
      <w:pPr>
        <w:ind w:left="2224" w:hanging="259"/>
      </w:pPr>
      <w:rPr>
        <w:rFonts w:hint="default"/>
        <w:lang w:val="pt-PT" w:eastAsia="en-US" w:bidi="ar-SA"/>
      </w:rPr>
    </w:lvl>
    <w:lvl w:ilvl="2" w:tplc="6C24415C">
      <w:numFmt w:val="bullet"/>
      <w:lvlText w:val="•"/>
      <w:lvlJc w:val="left"/>
      <w:pPr>
        <w:ind w:left="2949" w:hanging="259"/>
      </w:pPr>
      <w:rPr>
        <w:rFonts w:hint="default"/>
        <w:lang w:val="pt-PT" w:eastAsia="en-US" w:bidi="ar-SA"/>
      </w:rPr>
    </w:lvl>
    <w:lvl w:ilvl="3" w:tplc="DC183BBC">
      <w:numFmt w:val="bullet"/>
      <w:lvlText w:val="•"/>
      <w:lvlJc w:val="left"/>
      <w:pPr>
        <w:ind w:left="3673" w:hanging="259"/>
      </w:pPr>
      <w:rPr>
        <w:rFonts w:hint="default"/>
        <w:lang w:val="pt-PT" w:eastAsia="en-US" w:bidi="ar-SA"/>
      </w:rPr>
    </w:lvl>
    <w:lvl w:ilvl="4" w:tplc="F126E7FC">
      <w:numFmt w:val="bullet"/>
      <w:lvlText w:val="•"/>
      <w:lvlJc w:val="left"/>
      <w:pPr>
        <w:ind w:left="4398" w:hanging="259"/>
      </w:pPr>
      <w:rPr>
        <w:rFonts w:hint="default"/>
        <w:lang w:val="pt-PT" w:eastAsia="en-US" w:bidi="ar-SA"/>
      </w:rPr>
    </w:lvl>
    <w:lvl w:ilvl="5" w:tplc="4A9CB4DA">
      <w:numFmt w:val="bullet"/>
      <w:lvlText w:val="•"/>
      <w:lvlJc w:val="left"/>
      <w:pPr>
        <w:ind w:left="5123" w:hanging="259"/>
      </w:pPr>
      <w:rPr>
        <w:rFonts w:hint="default"/>
        <w:lang w:val="pt-PT" w:eastAsia="en-US" w:bidi="ar-SA"/>
      </w:rPr>
    </w:lvl>
    <w:lvl w:ilvl="6" w:tplc="826AB8F0">
      <w:numFmt w:val="bullet"/>
      <w:lvlText w:val="•"/>
      <w:lvlJc w:val="left"/>
      <w:pPr>
        <w:ind w:left="5847" w:hanging="259"/>
      </w:pPr>
      <w:rPr>
        <w:rFonts w:hint="default"/>
        <w:lang w:val="pt-PT" w:eastAsia="en-US" w:bidi="ar-SA"/>
      </w:rPr>
    </w:lvl>
    <w:lvl w:ilvl="7" w:tplc="7668E200">
      <w:numFmt w:val="bullet"/>
      <w:lvlText w:val="•"/>
      <w:lvlJc w:val="left"/>
      <w:pPr>
        <w:ind w:left="6572" w:hanging="259"/>
      </w:pPr>
      <w:rPr>
        <w:rFonts w:hint="default"/>
        <w:lang w:val="pt-PT" w:eastAsia="en-US" w:bidi="ar-SA"/>
      </w:rPr>
    </w:lvl>
    <w:lvl w:ilvl="8" w:tplc="9FD2E416">
      <w:numFmt w:val="bullet"/>
      <w:lvlText w:val="•"/>
      <w:lvlJc w:val="left"/>
      <w:pPr>
        <w:ind w:left="7297" w:hanging="259"/>
      </w:pPr>
      <w:rPr>
        <w:rFonts w:hint="default"/>
        <w:lang w:val="pt-PT" w:eastAsia="en-US" w:bidi="ar-SA"/>
      </w:rPr>
    </w:lvl>
  </w:abstractNum>
  <w:abstractNum w:abstractNumId="31" w15:restartNumberingAfterBreak="0">
    <w:nsid w:val="701B1883"/>
    <w:multiLevelType w:val="hybridMultilevel"/>
    <w:tmpl w:val="F37C6C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02AF5"/>
    <w:multiLevelType w:val="hybridMultilevel"/>
    <w:tmpl w:val="7ABABA5A"/>
    <w:lvl w:ilvl="0" w:tplc="A19E9E7E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363787">
    <w:abstractNumId w:val="5"/>
  </w:num>
  <w:num w:numId="2" w16cid:durableId="67654494">
    <w:abstractNumId w:val="24"/>
  </w:num>
  <w:num w:numId="3" w16cid:durableId="867178916">
    <w:abstractNumId w:val="32"/>
  </w:num>
  <w:num w:numId="4" w16cid:durableId="1627615001">
    <w:abstractNumId w:val="22"/>
  </w:num>
  <w:num w:numId="5" w16cid:durableId="2024092145">
    <w:abstractNumId w:val="27"/>
  </w:num>
  <w:num w:numId="6" w16cid:durableId="1299653225">
    <w:abstractNumId w:val="28"/>
  </w:num>
  <w:num w:numId="7" w16cid:durableId="2104184909">
    <w:abstractNumId w:val="3"/>
  </w:num>
  <w:num w:numId="8" w16cid:durableId="2034767159">
    <w:abstractNumId w:val="17"/>
  </w:num>
  <w:num w:numId="9" w16cid:durableId="1473400830">
    <w:abstractNumId w:val="11"/>
  </w:num>
  <w:num w:numId="10" w16cid:durableId="827356515">
    <w:abstractNumId w:val="13"/>
  </w:num>
  <w:num w:numId="11" w16cid:durableId="1600332325">
    <w:abstractNumId w:val="20"/>
  </w:num>
  <w:num w:numId="12" w16cid:durableId="1796869318">
    <w:abstractNumId w:val="26"/>
  </w:num>
  <w:num w:numId="13" w16cid:durableId="1822111668">
    <w:abstractNumId w:val="18"/>
  </w:num>
  <w:num w:numId="14" w16cid:durableId="1271276036">
    <w:abstractNumId w:val="6"/>
  </w:num>
  <w:num w:numId="15" w16cid:durableId="685402047">
    <w:abstractNumId w:val="25"/>
  </w:num>
  <w:num w:numId="16" w16cid:durableId="361057867">
    <w:abstractNumId w:val="8"/>
  </w:num>
  <w:num w:numId="17" w16cid:durableId="555627508">
    <w:abstractNumId w:val="23"/>
  </w:num>
  <w:num w:numId="18" w16cid:durableId="82073960">
    <w:abstractNumId w:val="9"/>
  </w:num>
  <w:num w:numId="19" w16cid:durableId="1460564006">
    <w:abstractNumId w:val="12"/>
  </w:num>
  <w:num w:numId="20" w16cid:durableId="1856578039">
    <w:abstractNumId w:val="19"/>
  </w:num>
  <w:num w:numId="21" w16cid:durableId="241725701">
    <w:abstractNumId w:val="4"/>
  </w:num>
  <w:num w:numId="22" w16cid:durableId="758017093">
    <w:abstractNumId w:val="21"/>
  </w:num>
  <w:num w:numId="23" w16cid:durableId="1186286630">
    <w:abstractNumId w:val="31"/>
  </w:num>
  <w:num w:numId="24" w16cid:durableId="2121947798">
    <w:abstractNumId w:val="16"/>
  </w:num>
  <w:num w:numId="25" w16cid:durableId="1315646152">
    <w:abstractNumId w:val="29"/>
  </w:num>
  <w:num w:numId="26" w16cid:durableId="1165970605">
    <w:abstractNumId w:val="7"/>
  </w:num>
  <w:num w:numId="27" w16cid:durableId="490603235">
    <w:abstractNumId w:val="15"/>
  </w:num>
  <w:num w:numId="28" w16cid:durableId="2143382582">
    <w:abstractNumId w:val="14"/>
  </w:num>
  <w:num w:numId="29" w16cid:durableId="389618540">
    <w:abstractNumId w:val="30"/>
  </w:num>
  <w:num w:numId="30" w16cid:durableId="98685958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9F"/>
    <w:rsid w:val="00000F46"/>
    <w:rsid w:val="00002384"/>
    <w:rsid w:val="00007E63"/>
    <w:rsid w:val="00007FC8"/>
    <w:rsid w:val="0001333A"/>
    <w:rsid w:val="000217E7"/>
    <w:rsid w:val="00031776"/>
    <w:rsid w:val="000424D8"/>
    <w:rsid w:val="000471F5"/>
    <w:rsid w:val="00052EFB"/>
    <w:rsid w:val="000572E2"/>
    <w:rsid w:val="00057D26"/>
    <w:rsid w:val="000664CE"/>
    <w:rsid w:val="000670E6"/>
    <w:rsid w:val="000705BE"/>
    <w:rsid w:val="000713FD"/>
    <w:rsid w:val="00074931"/>
    <w:rsid w:val="000867F4"/>
    <w:rsid w:val="00086CCE"/>
    <w:rsid w:val="0009050A"/>
    <w:rsid w:val="000B44AA"/>
    <w:rsid w:val="000D3BD7"/>
    <w:rsid w:val="000D7BB9"/>
    <w:rsid w:val="000E198F"/>
    <w:rsid w:val="000E5835"/>
    <w:rsid w:val="000E7610"/>
    <w:rsid w:val="000F2AE1"/>
    <w:rsid w:val="0010091E"/>
    <w:rsid w:val="001021E4"/>
    <w:rsid w:val="001035D8"/>
    <w:rsid w:val="001039AC"/>
    <w:rsid w:val="00105A3A"/>
    <w:rsid w:val="00106F53"/>
    <w:rsid w:val="00107241"/>
    <w:rsid w:val="00107CFD"/>
    <w:rsid w:val="001138C5"/>
    <w:rsid w:val="00121786"/>
    <w:rsid w:val="00131674"/>
    <w:rsid w:val="00155D23"/>
    <w:rsid w:val="001562C6"/>
    <w:rsid w:val="00157313"/>
    <w:rsid w:val="0017656D"/>
    <w:rsid w:val="00176A73"/>
    <w:rsid w:val="00185820"/>
    <w:rsid w:val="00191135"/>
    <w:rsid w:val="001A07E2"/>
    <w:rsid w:val="001B044B"/>
    <w:rsid w:val="001D415F"/>
    <w:rsid w:val="001E2DD0"/>
    <w:rsid w:val="001E6D3C"/>
    <w:rsid w:val="001F3634"/>
    <w:rsid w:val="00201032"/>
    <w:rsid w:val="00205B2C"/>
    <w:rsid w:val="00207410"/>
    <w:rsid w:val="00212294"/>
    <w:rsid w:val="002207E9"/>
    <w:rsid w:val="002223AA"/>
    <w:rsid w:val="00224609"/>
    <w:rsid w:val="00226207"/>
    <w:rsid w:val="00230068"/>
    <w:rsid w:val="002314E1"/>
    <w:rsid w:val="002459BB"/>
    <w:rsid w:val="00263B5A"/>
    <w:rsid w:val="002852AE"/>
    <w:rsid w:val="002854B9"/>
    <w:rsid w:val="002C44C2"/>
    <w:rsid w:val="002C4CE5"/>
    <w:rsid w:val="002D6375"/>
    <w:rsid w:val="002E4827"/>
    <w:rsid w:val="002E4F55"/>
    <w:rsid w:val="0030166B"/>
    <w:rsid w:val="00304B00"/>
    <w:rsid w:val="00304C6B"/>
    <w:rsid w:val="003127BC"/>
    <w:rsid w:val="0032514E"/>
    <w:rsid w:val="00327B7B"/>
    <w:rsid w:val="00330CEE"/>
    <w:rsid w:val="0034573A"/>
    <w:rsid w:val="00354AA3"/>
    <w:rsid w:val="00362917"/>
    <w:rsid w:val="00363CE7"/>
    <w:rsid w:val="00366582"/>
    <w:rsid w:val="00366643"/>
    <w:rsid w:val="003666C9"/>
    <w:rsid w:val="00373DDB"/>
    <w:rsid w:val="0037417D"/>
    <w:rsid w:val="003817AB"/>
    <w:rsid w:val="00382624"/>
    <w:rsid w:val="00384B4F"/>
    <w:rsid w:val="003A0335"/>
    <w:rsid w:val="003A55E4"/>
    <w:rsid w:val="003A71B4"/>
    <w:rsid w:val="003B6B1A"/>
    <w:rsid w:val="003C2D2F"/>
    <w:rsid w:val="003D6C0F"/>
    <w:rsid w:val="003D7AC9"/>
    <w:rsid w:val="003F08ED"/>
    <w:rsid w:val="003F5456"/>
    <w:rsid w:val="00426D5F"/>
    <w:rsid w:val="004274F0"/>
    <w:rsid w:val="004316F7"/>
    <w:rsid w:val="00431DE2"/>
    <w:rsid w:val="004323CE"/>
    <w:rsid w:val="004411A3"/>
    <w:rsid w:val="00451006"/>
    <w:rsid w:val="004523EB"/>
    <w:rsid w:val="00453700"/>
    <w:rsid w:val="00453C23"/>
    <w:rsid w:val="00456EE1"/>
    <w:rsid w:val="00466688"/>
    <w:rsid w:val="004865A0"/>
    <w:rsid w:val="00487A2F"/>
    <w:rsid w:val="004A2ED5"/>
    <w:rsid w:val="004D0377"/>
    <w:rsid w:val="004D0ED9"/>
    <w:rsid w:val="004D13DD"/>
    <w:rsid w:val="004D4568"/>
    <w:rsid w:val="004D5A65"/>
    <w:rsid w:val="004E569F"/>
    <w:rsid w:val="004E65A2"/>
    <w:rsid w:val="004E6ACA"/>
    <w:rsid w:val="004F0750"/>
    <w:rsid w:val="004F1DF5"/>
    <w:rsid w:val="004F69F6"/>
    <w:rsid w:val="004F7691"/>
    <w:rsid w:val="00502C2E"/>
    <w:rsid w:val="00505183"/>
    <w:rsid w:val="005074EA"/>
    <w:rsid w:val="005111BA"/>
    <w:rsid w:val="0053470C"/>
    <w:rsid w:val="00534B24"/>
    <w:rsid w:val="005378A9"/>
    <w:rsid w:val="0054169F"/>
    <w:rsid w:val="00543D6B"/>
    <w:rsid w:val="00544141"/>
    <w:rsid w:val="005504F7"/>
    <w:rsid w:val="00557913"/>
    <w:rsid w:val="00563C05"/>
    <w:rsid w:val="00593C4A"/>
    <w:rsid w:val="00596043"/>
    <w:rsid w:val="005A2551"/>
    <w:rsid w:val="005A32BD"/>
    <w:rsid w:val="005B0667"/>
    <w:rsid w:val="005B758A"/>
    <w:rsid w:val="005C393E"/>
    <w:rsid w:val="005D4896"/>
    <w:rsid w:val="00607CC4"/>
    <w:rsid w:val="00611361"/>
    <w:rsid w:val="00611F59"/>
    <w:rsid w:val="00612818"/>
    <w:rsid w:val="0062128F"/>
    <w:rsid w:val="00636BF5"/>
    <w:rsid w:val="00641079"/>
    <w:rsid w:val="00641B86"/>
    <w:rsid w:val="00651B62"/>
    <w:rsid w:val="00670258"/>
    <w:rsid w:val="00686038"/>
    <w:rsid w:val="006916BB"/>
    <w:rsid w:val="00695762"/>
    <w:rsid w:val="006A2209"/>
    <w:rsid w:val="006A4D2A"/>
    <w:rsid w:val="006B7B42"/>
    <w:rsid w:val="006C1C56"/>
    <w:rsid w:val="006C371C"/>
    <w:rsid w:val="006D00E9"/>
    <w:rsid w:val="006D5570"/>
    <w:rsid w:val="006D65B8"/>
    <w:rsid w:val="006E41E7"/>
    <w:rsid w:val="006F090D"/>
    <w:rsid w:val="006F7A13"/>
    <w:rsid w:val="00712F6E"/>
    <w:rsid w:val="00716CD1"/>
    <w:rsid w:val="0072402D"/>
    <w:rsid w:val="0073504E"/>
    <w:rsid w:val="007369FE"/>
    <w:rsid w:val="00747434"/>
    <w:rsid w:val="00751977"/>
    <w:rsid w:val="00753E56"/>
    <w:rsid w:val="00762A17"/>
    <w:rsid w:val="007644A0"/>
    <w:rsid w:val="00775AFC"/>
    <w:rsid w:val="007B1F38"/>
    <w:rsid w:val="007C5EC0"/>
    <w:rsid w:val="007D2581"/>
    <w:rsid w:val="007D2C25"/>
    <w:rsid w:val="007D42EA"/>
    <w:rsid w:val="007D522A"/>
    <w:rsid w:val="007D5240"/>
    <w:rsid w:val="007D6B1C"/>
    <w:rsid w:val="007E66B6"/>
    <w:rsid w:val="007E6EC0"/>
    <w:rsid w:val="007F6C14"/>
    <w:rsid w:val="00813279"/>
    <w:rsid w:val="00814EAD"/>
    <w:rsid w:val="0082072B"/>
    <w:rsid w:val="00823A24"/>
    <w:rsid w:val="00835159"/>
    <w:rsid w:val="0085053C"/>
    <w:rsid w:val="0085638B"/>
    <w:rsid w:val="0086027E"/>
    <w:rsid w:val="008617A5"/>
    <w:rsid w:val="00866E50"/>
    <w:rsid w:val="00871BE0"/>
    <w:rsid w:val="0087582F"/>
    <w:rsid w:val="00883ED3"/>
    <w:rsid w:val="00890FCE"/>
    <w:rsid w:val="008915B8"/>
    <w:rsid w:val="00891B62"/>
    <w:rsid w:val="008970C5"/>
    <w:rsid w:val="008A043E"/>
    <w:rsid w:val="008B0802"/>
    <w:rsid w:val="008B3BDB"/>
    <w:rsid w:val="008B410D"/>
    <w:rsid w:val="008B6AF4"/>
    <w:rsid w:val="008C2403"/>
    <w:rsid w:val="008C3456"/>
    <w:rsid w:val="008C4143"/>
    <w:rsid w:val="008D64F5"/>
    <w:rsid w:val="008D686F"/>
    <w:rsid w:val="008E1A33"/>
    <w:rsid w:val="008F4B8C"/>
    <w:rsid w:val="00904BAC"/>
    <w:rsid w:val="00906646"/>
    <w:rsid w:val="009102BD"/>
    <w:rsid w:val="00920E43"/>
    <w:rsid w:val="00925757"/>
    <w:rsid w:val="009308B8"/>
    <w:rsid w:val="00930E45"/>
    <w:rsid w:val="00940AE6"/>
    <w:rsid w:val="00951A0C"/>
    <w:rsid w:val="00955637"/>
    <w:rsid w:val="0096641B"/>
    <w:rsid w:val="00967D76"/>
    <w:rsid w:val="00970770"/>
    <w:rsid w:val="009712A5"/>
    <w:rsid w:val="00971F4D"/>
    <w:rsid w:val="00973E37"/>
    <w:rsid w:val="0098468C"/>
    <w:rsid w:val="00985E31"/>
    <w:rsid w:val="0099270D"/>
    <w:rsid w:val="00995518"/>
    <w:rsid w:val="009A6B8E"/>
    <w:rsid w:val="009B4497"/>
    <w:rsid w:val="009B5A6C"/>
    <w:rsid w:val="009B6FDE"/>
    <w:rsid w:val="009C2D11"/>
    <w:rsid w:val="009C5C37"/>
    <w:rsid w:val="009D4DF2"/>
    <w:rsid w:val="009E27E8"/>
    <w:rsid w:val="009E4836"/>
    <w:rsid w:val="009F1306"/>
    <w:rsid w:val="009F3466"/>
    <w:rsid w:val="009F57EF"/>
    <w:rsid w:val="00A03EC2"/>
    <w:rsid w:val="00A14E57"/>
    <w:rsid w:val="00A20F85"/>
    <w:rsid w:val="00A21ED8"/>
    <w:rsid w:val="00A26F66"/>
    <w:rsid w:val="00A27370"/>
    <w:rsid w:val="00A429F7"/>
    <w:rsid w:val="00A42A16"/>
    <w:rsid w:val="00A47107"/>
    <w:rsid w:val="00A6704E"/>
    <w:rsid w:val="00A67BC1"/>
    <w:rsid w:val="00A70821"/>
    <w:rsid w:val="00A762C9"/>
    <w:rsid w:val="00A77C0C"/>
    <w:rsid w:val="00A90794"/>
    <w:rsid w:val="00AA5831"/>
    <w:rsid w:val="00AA62C2"/>
    <w:rsid w:val="00AB00F6"/>
    <w:rsid w:val="00AB08CB"/>
    <w:rsid w:val="00AB1FF0"/>
    <w:rsid w:val="00AB2FB9"/>
    <w:rsid w:val="00AB6ABC"/>
    <w:rsid w:val="00AD4681"/>
    <w:rsid w:val="00AD7C59"/>
    <w:rsid w:val="00AE0DEE"/>
    <w:rsid w:val="00AE17C5"/>
    <w:rsid w:val="00AE56DA"/>
    <w:rsid w:val="00B01203"/>
    <w:rsid w:val="00B17893"/>
    <w:rsid w:val="00B30286"/>
    <w:rsid w:val="00B30D22"/>
    <w:rsid w:val="00B32978"/>
    <w:rsid w:val="00B34A53"/>
    <w:rsid w:val="00B3675C"/>
    <w:rsid w:val="00B37C97"/>
    <w:rsid w:val="00B42C5A"/>
    <w:rsid w:val="00B46009"/>
    <w:rsid w:val="00B4745F"/>
    <w:rsid w:val="00B47BBB"/>
    <w:rsid w:val="00B603A8"/>
    <w:rsid w:val="00B633B3"/>
    <w:rsid w:val="00B76B88"/>
    <w:rsid w:val="00B819EB"/>
    <w:rsid w:val="00B824DA"/>
    <w:rsid w:val="00BA0E89"/>
    <w:rsid w:val="00BA3786"/>
    <w:rsid w:val="00BA3798"/>
    <w:rsid w:val="00BA60B8"/>
    <w:rsid w:val="00BB49E1"/>
    <w:rsid w:val="00BC02F8"/>
    <w:rsid w:val="00BC0C2A"/>
    <w:rsid w:val="00BC1081"/>
    <w:rsid w:val="00BC5199"/>
    <w:rsid w:val="00BC631B"/>
    <w:rsid w:val="00BD1797"/>
    <w:rsid w:val="00BD442D"/>
    <w:rsid w:val="00BE5DA3"/>
    <w:rsid w:val="00C041A6"/>
    <w:rsid w:val="00C230CC"/>
    <w:rsid w:val="00C2735C"/>
    <w:rsid w:val="00C30FA2"/>
    <w:rsid w:val="00C4152D"/>
    <w:rsid w:val="00C56461"/>
    <w:rsid w:val="00C6419B"/>
    <w:rsid w:val="00C6438B"/>
    <w:rsid w:val="00C6575E"/>
    <w:rsid w:val="00C70EFD"/>
    <w:rsid w:val="00C77C03"/>
    <w:rsid w:val="00C825AA"/>
    <w:rsid w:val="00C847FB"/>
    <w:rsid w:val="00C84CF0"/>
    <w:rsid w:val="00C871E9"/>
    <w:rsid w:val="00C906CC"/>
    <w:rsid w:val="00C967BB"/>
    <w:rsid w:val="00CA1FEE"/>
    <w:rsid w:val="00CA7C25"/>
    <w:rsid w:val="00CB0B04"/>
    <w:rsid w:val="00CB0C4E"/>
    <w:rsid w:val="00CB10EB"/>
    <w:rsid w:val="00CB1D29"/>
    <w:rsid w:val="00CB5E61"/>
    <w:rsid w:val="00CB6E91"/>
    <w:rsid w:val="00CC2BD5"/>
    <w:rsid w:val="00CC444D"/>
    <w:rsid w:val="00CC6D1B"/>
    <w:rsid w:val="00CD57DA"/>
    <w:rsid w:val="00CD711B"/>
    <w:rsid w:val="00CE031A"/>
    <w:rsid w:val="00D04C9F"/>
    <w:rsid w:val="00D14C5B"/>
    <w:rsid w:val="00D1687F"/>
    <w:rsid w:val="00D2154E"/>
    <w:rsid w:val="00D23591"/>
    <w:rsid w:val="00D33153"/>
    <w:rsid w:val="00D4074D"/>
    <w:rsid w:val="00D40E5D"/>
    <w:rsid w:val="00D52909"/>
    <w:rsid w:val="00D536E3"/>
    <w:rsid w:val="00D620B3"/>
    <w:rsid w:val="00D62BCE"/>
    <w:rsid w:val="00D63755"/>
    <w:rsid w:val="00D70DE9"/>
    <w:rsid w:val="00D7379C"/>
    <w:rsid w:val="00D76A3A"/>
    <w:rsid w:val="00D80584"/>
    <w:rsid w:val="00D83289"/>
    <w:rsid w:val="00D84783"/>
    <w:rsid w:val="00D86773"/>
    <w:rsid w:val="00D921EF"/>
    <w:rsid w:val="00D937EA"/>
    <w:rsid w:val="00DA1D76"/>
    <w:rsid w:val="00DA6634"/>
    <w:rsid w:val="00DA77B6"/>
    <w:rsid w:val="00DB0ED4"/>
    <w:rsid w:val="00DC04F6"/>
    <w:rsid w:val="00DC23C9"/>
    <w:rsid w:val="00DE7ECE"/>
    <w:rsid w:val="00DF5AD8"/>
    <w:rsid w:val="00E02CCC"/>
    <w:rsid w:val="00E04C7D"/>
    <w:rsid w:val="00E10B54"/>
    <w:rsid w:val="00E1575E"/>
    <w:rsid w:val="00E3019E"/>
    <w:rsid w:val="00E308FC"/>
    <w:rsid w:val="00E37543"/>
    <w:rsid w:val="00E4106A"/>
    <w:rsid w:val="00E41B82"/>
    <w:rsid w:val="00E44700"/>
    <w:rsid w:val="00E45498"/>
    <w:rsid w:val="00E53B87"/>
    <w:rsid w:val="00E609D8"/>
    <w:rsid w:val="00E621AE"/>
    <w:rsid w:val="00E63159"/>
    <w:rsid w:val="00E67ECB"/>
    <w:rsid w:val="00E7381B"/>
    <w:rsid w:val="00E75685"/>
    <w:rsid w:val="00E75957"/>
    <w:rsid w:val="00E912B5"/>
    <w:rsid w:val="00EA077A"/>
    <w:rsid w:val="00EB0825"/>
    <w:rsid w:val="00EB1EAA"/>
    <w:rsid w:val="00EC7457"/>
    <w:rsid w:val="00ED3425"/>
    <w:rsid w:val="00ED3B73"/>
    <w:rsid w:val="00EE0EEF"/>
    <w:rsid w:val="00EE310A"/>
    <w:rsid w:val="00EF3DE6"/>
    <w:rsid w:val="00F00976"/>
    <w:rsid w:val="00F02AF1"/>
    <w:rsid w:val="00F219EB"/>
    <w:rsid w:val="00F26C84"/>
    <w:rsid w:val="00F27784"/>
    <w:rsid w:val="00F36BF5"/>
    <w:rsid w:val="00F37005"/>
    <w:rsid w:val="00F37079"/>
    <w:rsid w:val="00F50DA2"/>
    <w:rsid w:val="00F5638A"/>
    <w:rsid w:val="00F62772"/>
    <w:rsid w:val="00F7558B"/>
    <w:rsid w:val="00F82FA6"/>
    <w:rsid w:val="00F87935"/>
    <w:rsid w:val="00F96350"/>
    <w:rsid w:val="00FB5D2A"/>
    <w:rsid w:val="00FD08A3"/>
    <w:rsid w:val="00FD2F22"/>
    <w:rsid w:val="00FD36FB"/>
    <w:rsid w:val="00FD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B3EECA"/>
  <w15:docId w15:val="{E5743E61-45FE-4FED-BE10-DC50C3F3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A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1"/>
    <w:qFormat/>
    <w:rsid w:val="007C5EC0"/>
    <w:pPr>
      <w:keepNext/>
      <w:numPr>
        <w:numId w:val="3"/>
      </w:numPr>
      <w:ind w:left="1068"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30CC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qFormat/>
    <w:rsid w:val="008B6A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30CC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63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230CC"/>
    <w:pPr>
      <w:keepNext/>
      <w:keepLines/>
      <w:suppressAutoHyphens w:val="0"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30CC"/>
    <w:pPr>
      <w:keepNext/>
      <w:keepLines/>
      <w:suppressAutoHyphens w:val="0"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30CC"/>
    <w:pPr>
      <w:keepNext/>
      <w:keepLines/>
      <w:suppressAutoHyphens w:val="0"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30CC"/>
    <w:pPr>
      <w:keepNext/>
      <w:keepLines/>
      <w:suppressAutoHyphens w:val="0"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C5EC0"/>
    <w:rPr>
      <w:rFonts w:ascii="Times New Roman" w:eastAsia="Times New Roman" w:hAnsi="Times New Roman" w:cs="Times New Roman"/>
      <w:b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8B6AF4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abealho">
    <w:name w:val="header"/>
    <w:aliases w:val="encabezado,Cabeçalho 1"/>
    <w:basedOn w:val="Normal"/>
    <w:link w:val="CabealhoChar"/>
    <w:uiPriority w:val="99"/>
    <w:unhideWhenUsed/>
    <w:rsid w:val="005416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Cabeçalho 1 Char"/>
    <w:basedOn w:val="Fontepargpadro"/>
    <w:link w:val="Cabealho"/>
    <w:uiPriority w:val="99"/>
    <w:rsid w:val="0054169F"/>
  </w:style>
  <w:style w:type="paragraph" w:styleId="Rodap">
    <w:name w:val="footer"/>
    <w:basedOn w:val="Normal"/>
    <w:link w:val="RodapChar"/>
    <w:uiPriority w:val="99"/>
    <w:unhideWhenUsed/>
    <w:rsid w:val="005416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169F"/>
  </w:style>
  <w:style w:type="paragraph" w:styleId="Textodebalo">
    <w:name w:val="Balloon Text"/>
    <w:basedOn w:val="Normal"/>
    <w:link w:val="TextodebaloChar"/>
    <w:uiPriority w:val="99"/>
    <w:semiHidden/>
    <w:unhideWhenUsed/>
    <w:rsid w:val="005416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69F"/>
    <w:rPr>
      <w:rFonts w:ascii="Tahoma" w:hAnsi="Tahoma" w:cs="Tahoma"/>
      <w:sz w:val="16"/>
      <w:szCs w:val="16"/>
    </w:rPr>
  </w:style>
  <w:style w:type="character" w:customStyle="1" w:styleId="WW8Num2z1">
    <w:name w:val="WW8Num2z1"/>
    <w:rsid w:val="008B6AF4"/>
    <w:rPr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0">
    <w:name w:val="WW8Num3z0"/>
    <w:rsid w:val="008B6AF4"/>
    <w:rPr>
      <w:sz w:val="24"/>
      <w:szCs w:val="24"/>
    </w:rPr>
  </w:style>
  <w:style w:type="character" w:customStyle="1" w:styleId="WW8Num4z0">
    <w:name w:val="WW8Num4z0"/>
    <w:rsid w:val="008B6AF4"/>
    <w:rPr>
      <w:sz w:val="24"/>
      <w:szCs w:val="24"/>
    </w:rPr>
  </w:style>
  <w:style w:type="character" w:customStyle="1" w:styleId="Absatz-Standardschriftart">
    <w:name w:val="Absatz-Standardschriftart"/>
    <w:rsid w:val="008B6AF4"/>
  </w:style>
  <w:style w:type="character" w:customStyle="1" w:styleId="WW-Absatz-Standardschriftart">
    <w:name w:val="WW-Absatz-Standardschriftart"/>
    <w:rsid w:val="008B6AF4"/>
  </w:style>
  <w:style w:type="character" w:customStyle="1" w:styleId="WW8Num5z0">
    <w:name w:val="WW8Num5z0"/>
    <w:rsid w:val="008B6AF4"/>
    <w:rPr>
      <w:rFonts w:ascii="Wingdings" w:hAnsi="Wingdings"/>
    </w:rPr>
  </w:style>
  <w:style w:type="character" w:customStyle="1" w:styleId="WW8Num17z0">
    <w:name w:val="WW8Num17z0"/>
    <w:rsid w:val="008B6AF4"/>
    <w:rPr>
      <w:rFonts w:ascii="Symbol" w:hAnsi="Symbol"/>
    </w:rPr>
  </w:style>
  <w:style w:type="character" w:customStyle="1" w:styleId="WW8Num19z1">
    <w:name w:val="WW8Num19z1"/>
    <w:rsid w:val="008B6AF4"/>
    <w:rPr>
      <w:caps w:val="0"/>
      <w:smallCaps w:val="0"/>
      <w:strike w:val="0"/>
      <w:dstrike w:val="0"/>
      <w:vanish w:val="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0">
    <w:name w:val="WW8Num22z0"/>
    <w:rsid w:val="008B6AF4"/>
    <w:rPr>
      <w:sz w:val="20"/>
    </w:rPr>
  </w:style>
  <w:style w:type="character" w:customStyle="1" w:styleId="WW8Num23z1">
    <w:name w:val="WW8Num23z1"/>
    <w:rsid w:val="008B6AF4"/>
    <w:rPr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0">
    <w:name w:val="WW8Num24z0"/>
    <w:rsid w:val="008B6AF4"/>
    <w:rPr>
      <w:sz w:val="24"/>
      <w:szCs w:val="24"/>
    </w:rPr>
  </w:style>
  <w:style w:type="character" w:customStyle="1" w:styleId="WW8Num25z1">
    <w:name w:val="WW8Num25z1"/>
    <w:rsid w:val="008B6AF4"/>
    <w:rPr>
      <w:rFonts w:ascii="Courier New" w:hAnsi="Courier New" w:cs="Courier New"/>
    </w:rPr>
  </w:style>
  <w:style w:type="character" w:customStyle="1" w:styleId="WW8Num25z2">
    <w:name w:val="WW8Num25z2"/>
    <w:rsid w:val="008B6AF4"/>
    <w:rPr>
      <w:rFonts w:ascii="Wingdings" w:hAnsi="Wingdings"/>
    </w:rPr>
  </w:style>
  <w:style w:type="character" w:customStyle="1" w:styleId="WW8Num25z3">
    <w:name w:val="WW8Num25z3"/>
    <w:rsid w:val="008B6AF4"/>
    <w:rPr>
      <w:rFonts w:ascii="Symbol" w:hAnsi="Symbol"/>
    </w:rPr>
  </w:style>
  <w:style w:type="character" w:customStyle="1" w:styleId="WW8Num28z0">
    <w:name w:val="WW8Num28z0"/>
    <w:rsid w:val="008B6AF4"/>
    <w:rPr>
      <w:rFonts w:ascii="Symbol" w:hAnsi="Symbol"/>
    </w:rPr>
  </w:style>
  <w:style w:type="character" w:customStyle="1" w:styleId="WW8Num28z1">
    <w:name w:val="WW8Num28z1"/>
    <w:rsid w:val="008B6AF4"/>
    <w:rPr>
      <w:rFonts w:ascii="Courier New" w:hAnsi="Courier New" w:cs="Courier New"/>
    </w:rPr>
  </w:style>
  <w:style w:type="character" w:customStyle="1" w:styleId="WW8Num28z2">
    <w:name w:val="WW8Num28z2"/>
    <w:rsid w:val="008B6AF4"/>
    <w:rPr>
      <w:rFonts w:ascii="Wingdings" w:hAnsi="Wingdings"/>
    </w:rPr>
  </w:style>
  <w:style w:type="character" w:customStyle="1" w:styleId="WW8Num30z0">
    <w:name w:val="WW8Num30z0"/>
    <w:rsid w:val="008B6AF4"/>
    <w:rPr>
      <w:sz w:val="24"/>
      <w:szCs w:val="24"/>
    </w:rPr>
  </w:style>
  <w:style w:type="character" w:customStyle="1" w:styleId="WW8Num32z0">
    <w:name w:val="WW8Num32z0"/>
    <w:rsid w:val="008B6AF4"/>
    <w:rPr>
      <w:rFonts w:ascii="Symbol" w:hAnsi="Symbol"/>
    </w:rPr>
  </w:style>
  <w:style w:type="character" w:customStyle="1" w:styleId="WW8Num32z1">
    <w:name w:val="WW8Num32z1"/>
    <w:rsid w:val="008B6AF4"/>
    <w:rPr>
      <w:rFonts w:ascii="Courier New" w:hAnsi="Courier New" w:cs="Courier New"/>
    </w:rPr>
  </w:style>
  <w:style w:type="character" w:customStyle="1" w:styleId="WW8Num32z2">
    <w:name w:val="WW8Num32z2"/>
    <w:rsid w:val="008B6AF4"/>
    <w:rPr>
      <w:rFonts w:ascii="Wingdings" w:hAnsi="Wingdings"/>
    </w:rPr>
  </w:style>
  <w:style w:type="character" w:customStyle="1" w:styleId="WW8Num33z0">
    <w:name w:val="WW8Num33z0"/>
    <w:rsid w:val="008B6AF4"/>
    <w:rPr>
      <w:sz w:val="20"/>
    </w:rPr>
  </w:style>
  <w:style w:type="character" w:customStyle="1" w:styleId="WW8Num34z0">
    <w:name w:val="WW8Num34z0"/>
    <w:rsid w:val="008B6AF4"/>
    <w:rPr>
      <w:rFonts w:ascii="Symbol" w:hAnsi="Symbol"/>
    </w:rPr>
  </w:style>
  <w:style w:type="character" w:customStyle="1" w:styleId="WW8Num34z1">
    <w:name w:val="WW8Num34z1"/>
    <w:rsid w:val="008B6AF4"/>
    <w:rPr>
      <w:rFonts w:ascii="Courier New" w:hAnsi="Courier New" w:cs="Courier New"/>
    </w:rPr>
  </w:style>
  <w:style w:type="character" w:customStyle="1" w:styleId="WW8Num34z2">
    <w:name w:val="WW8Num34z2"/>
    <w:rsid w:val="008B6AF4"/>
    <w:rPr>
      <w:rFonts w:ascii="Wingdings" w:hAnsi="Wingdings"/>
    </w:rPr>
  </w:style>
  <w:style w:type="character" w:customStyle="1" w:styleId="WW8Num36z0">
    <w:name w:val="WW8Num36z0"/>
    <w:rsid w:val="008B6AF4"/>
    <w:rPr>
      <w:sz w:val="20"/>
    </w:rPr>
  </w:style>
  <w:style w:type="character" w:customStyle="1" w:styleId="WW8Num38z0">
    <w:name w:val="WW8Num38z0"/>
    <w:rsid w:val="008B6AF4"/>
    <w:rPr>
      <w:sz w:val="20"/>
    </w:rPr>
  </w:style>
  <w:style w:type="character" w:customStyle="1" w:styleId="WW8Num39z1">
    <w:name w:val="WW8Num39z1"/>
    <w:rsid w:val="008B6AF4"/>
    <w:rPr>
      <w:caps w:val="0"/>
      <w:smallCaps w:val="0"/>
      <w:strike w:val="0"/>
      <w:dstrike w:val="0"/>
      <w:vanish w:val="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0z0">
    <w:name w:val="WW8Num40z0"/>
    <w:rsid w:val="008B6AF4"/>
    <w:rPr>
      <w:sz w:val="20"/>
    </w:rPr>
  </w:style>
  <w:style w:type="character" w:customStyle="1" w:styleId="WW8Num41z1">
    <w:name w:val="WW8Num41z1"/>
    <w:rsid w:val="008B6AF4"/>
    <w:rPr>
      <w:rFonts w:ascii="Courier New" w:hAnsi="Courier New" w:cs="Courier New"/>
    </w:rPr>
  </w:style>
  <w:style w:type="character" w:customStyle="1" w:styleId="WW8Num41z2">
    <w:name w:val="WW8Num41z2"/>
    <w:rsid w:val="008B6AF4"/>
    <w:rPr>
      <w:rFonts w:ascii="Wingdings" w:hAnsi="Wingdings"/>
    </w:rPr>
  </w:style>
  <w:style w:type="character" w:customStyle="1" w:styleId="WW8Num41z3">
    <w:name w:val="WW8Num41z3"/>
    <w:rsid w:val="008B6AF4"/>
    <w:rPr>
      <w:rFonts w:ascii="Symbol" w:hAnsi="Symbol"/>
    </w:rPr>
  </w:style>
  <w:style w:type="character" w:customStyle="1" w:styleId="WW8Num42z0">
    <w:name w:val="WW8Num42z0"/>
    <w:rsid w:val="008B6AF4"/>
    <w:rPr>
      <w:sz w:val="24"/>
      <w:szCs w:val="24"/>
    </w:rPr>
  </w:style>
  <w:style w:type="character" w:customStyle="1" w:styleId="WW8Num43z0">
    <w:name w:val="WW8Num43z0"/>
    <w:rsid w:val="008B6AF4"/>
    <w:rPr>
      <w:sz w:val="20"/>
    </w:rPr>
  </w:style>
  <w:style w:type="character" w:customStyle="1" w:styleId="Fontepargpadro1">
    <w:name w:val="Fonte parág. padrão1"/>
    <w:rsid w:val="008B6AF4"/>
  </w:style>
  <w:style w:type="character" w:styleId="Hyperlink">
    <w:name w:val="Hyperlink"/>
    <w:uiPriority w:val="99"/>
    <w:rsid w:val="008B6AF4"/>
    <w:rPr>
      <w:color w:val="000080"/>
      <w:u w:val="single"/>
    </w:rPr>
  </w:style>
  <w:style w:type="character" w:styleId="Forte">
    <w:name w:val="Strong"/>
    <w:uiPriority w:val="22"/>
    <w:qFormat/>
    <w:rsid w:val="008B6AF4"/>
    <w:rPr>
      <w:b/>
      <w:bCs/>
    </w:rPr>
  </w:style>
  <w:style w:type="paragraph" w:customStyle="1" w:styleId="Ttulo10">
    <w:name w:val="Título1"/>
    <w:basedOn w:val="Normal"/>
    <w:next w:val="Corpodetexto"/>
    <w:rsid w:val="008B6AF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8B6A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B6A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Corpodetexto"/>
    <w:rsid w:val="008B6AF4"/>
    <w:rPr>
      <w:rFonts w:cs="Tahoma"/>
    </w:rPr>
  </w:style>
  <w:style w:type="paragraph" w:customStyle="1" w:styleId="Legenda1">
    <w:name w:val="Legenda1"/>
    <w:basedOn w:val="Normal"/>
    <w:rsid w:val="008B6AF4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B6AF4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8B6A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texto21">
    <w:name w:val="Corpo de texto 21"/>
    <w:basedOn w:val="Normal"/>
    <w:rsid w:val="008B6AF4"/>
    <w:pPr>
      <w:jc w:val="both"/>
    </w:pPr>
    <w:rPr>
      <w:sz w:val="22"/>
    </w:rPr>
  </w:style>
  <w:style w:type="paragraph" w:customStyle="1" w:styleId="Corpodetexto31">
    <w:name w:val="Corpo de texto 31"/>
    <w:basedOn w:val="Normal"/>
    <w:rsid w:val="008B6AF4"/>
    <w:pPr>
      <w:jc w:val="both"/>
    </w:pPr>
    <w:rPr>
      <w:b/>
      <w:sz w:val="22"/>
      <w:u w:val="single"/>
    </w:rPr>
  </w:style>
  <w:style w:type="paragraph" w:customStyle="1" w:styleId="WW-ndice11111">
    <w:name w:val="WW-Índice11111"/>
    <w:basedOn w:val="Normal"/>
    <w:rsid w:val="008B6AF4"/>
    <w:pPr>
      <w:suppressLineNumbers/>
    </w:pPr>
  </w:style>
  <w:style w:type="paragraph" w:styleId="Recuodecorpodetexto">
    <w:name w:val="Body Text Indent"/>
    <w:basedOn w:val="Normal"/>
    <w:link w:val="RecuodecorpodetextoChar"/>
    <w:rsid w:val="008B6AF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B6A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8B6AF4"/>
    <w:pPr>
      <w:suppressLineNumbers/>
    </w:pPr>
  </w:style>
  <w:style w:type="paragraph" w:customStyle="1" w:styleId="Ttulodatabela">
    <w:name w:val="Título da tabela"/>
    <w:basedOn w:val="Contedodatabela"/>
    <w:rsid w:val="008B6AF4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rsid w:val="008B6AF4"/>
    <w:pPr>
      <w:suppressLineNumbers/>
    </w:pPr>
  </w:style>
  <w:style w:type="paragraph" w:customStyle="1" w:styleId="Ttulodetabela">
    <w:name w:val="Título de tabela"/>
    <w:basedOn w:val="Contedodetabela"/>
    <w:rsid w:val="008B6AF4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8B6AF4"/>
    <w:pPr>
      <w:ind w:left="708"/>
    </w:pPr>
  </w:style>
  <w:style w:type="paragraph" w:customStyle="1" w:styleId="Default">
    <w:name w:val="Default"/>
    <w:rsid w:val="008B6AF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B6A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B6AF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6AF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6AF4"/>
    <w:rPr>
      <w:b/>
      <w:bCs/>
    </w:rPr>
  </w:style>
  <w:style w:type="table" w:styleId="Tabelacomgrade">
    <w:name w:val="Table Grid"/>
    <w:basedOn w:val="Tabelanormal"/>
    <w:uiPriority w:val="39"/>
    <w:rsid w:val="008B6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8B6AF4"/>
    <w:rPr>
      <w:i/>
      <w:iCs/>
    </w:rPr>
  </w:style>
  <w:style w:type="table" w:customStyle="1" w:styleId="Tabelacomgrade1">
    <w:name w:val="Tabela com grade1"/>
    <w:basedOn w:val="Tabelanormal"/>
    <w:next w:val="Tabelacomgrade"/>
    <w:uiPriority w:val="59"/>
    <w:rsid w:val="004F0750"/>
    <w:pPr>
      <w:spacing w:after="0" w:line="240" w:lineRule="auto"/>
    </w:pPr>
    <w:rPr>
      <w:rFonts w:ascii="Arial" w:eastAsia="Arial" w:hAnsi="Arial" w:cs="Arial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BC63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7D6B1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7558B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30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30CC"/>
    <w:rPr>
      <w:rFonts w:eastAsiaTheme="majorEastAsia" w:cstheme="majorBidi"/>
      <w:i/>
      <w:iCs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C230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30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30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30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30C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C23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30CC"/>
    <w:pPr>
      <w:numPr>
        <w:ilvl w:val="1"/>
      </w:numPr>
      <w:suppressAutoHyphens w:val="0"/>
      <w:spacing w:after="20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C23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30CC"/>
    <w:pPr>
      <w:suppressAutoHyphens w:val="0"/>
      <w:spacing w:before="160" w:after="20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230C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230CC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30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30CC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30CC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230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link w:val="ListaColorida-nfase1Char1"/>
    <w:uiPriority w:val="1"/>
    <w:qFormat/>
    <w:rsid w:val="00C230CC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ListaColorida-nfase1Char1">
    <w:name w:val="Lista Colorida - Ênfase 1 Char1"/>
    <w:link w:val="ListaColorida-nfase11"/>
    <w:uiPriority w:val="1"/>
    <w:locked/>
    <w:rsid w:val="00C230CC"/>
    <w:rPr>
      <w:rFonts w:ascii="Arial" w:eastAsia="Arial" w:hAnsi="Arial" w:cs="Arial"/>
      <w:lang w:val="pt-PT"/>
    </w:rPr>
  </w:style>
  <w:style w:type="paragraph" w:customStyle="1" w:styleId="TableParagraph">
    <w:name w:val="Table Paragraph"/>
    <w:basedOn w:val="Normal"/>
    <w:uiPriority w:val="1"/>
    <w:qFormat/>
    <w:rsid w:val="00C230CC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styleId="Refdecomentrio">
    <w:name w:val="annotation reference"/>
    <w:uiPriority w:val="99"/>
    <w:semiHidden/>
    <w:unhideWhenUsed/>
    <w:rsid w:val="00C230CC"/>
    <w:rPr>
      <w:sz w:val="16"/>
      <w:szCs w:val="16"/>
    </w:rPr>
  </w:style>
  <w:style w:type="paragraph" w:customStyle="1" w:styleId="p1">
    <w:name w:val="p1"/>
    <w:basedOn w:val="Normal"/>
    <w:rsid w:val="00C230CC"/>
    <w:pPr>
      <w:suppressAutoHyphens w:val="0"/>
      <w:spacing w:after="180"/>
    </w:pPr>
    <w:rPr>
      <w:rFonts w:ascii="Courier" w:eastAsia="Calibri" w:hAnsi="Courier"/>
      <w:sz w:val="40"/>
      <w:szCs w:val="40"/>
      <w:lang w:eastAsia="pt-BR"/>
    </w:rPr>
  </w:style>
  <w:style w:type="character" w:customStyle="1" w:styleId="s1">
    <w:name w:val="s1"/>
    <w:rsid w:val="00C230CC"/>
  </w:style>
  <w:style w:type="paragraph" w:customStyle="1" w:styleId="p2">
    <w:name w:val="p2"/>
    <w:basedOn w:val="Normal"/>
    <w:rsid w:val="00C230CC"/>
    <w:pPr>
      <w:suppressAutoHyphens w:val="0"/>
    </w:pPr>
    <w:rPr>
      <w:rFonts w:ascii="Courier" w:eastAsia="Calibri" w:hAnsi="Courier"/>
      <w:sz w:val="17"/>
      <w:szCs w:val="17"/>
      <w:lang w:eastAsia="pt-BR"/>
    </w:rPr>
  </w:style>
  <w:style w:type="paragraph" w:customStyle="1" w:styleId="p3">
    <w:name w:val="p3"/>
    <w:basedOn w:val="Normal"/>
    <w:rsid w:val="00C230CC"/>
    <w:pPr>
      <w:suppressAutoHyphens w:val="0"/>
    </w:pPr>
    <w:rPr>
      <w:rFonts w:ascii="Courier" w:eastAsia="Calibri" w:hAnsi="Courier"/>
      <w:sz w:val="13"/>
      <w:szCs w:val="13"/>
      <w:lang w:eastAsia="pt-BR"/>
    </w:rPr>
  </w:style>
  <w:style w:type="paragraph" w:customStyle="1" w:styleId="p4">
    <w:name w:val="p4"/>
    <w:basedOn w:val="Normal"/>
    <w:rsid w:val="00C230CC"/>
    <w:pPr>
      <w:suppressAutoHyphens w:val="0"/>
    </w:pPr>
    <w:rPr>
      <w:rFonts w:ascii="Courier" w:eastAsia="Calibri" w:hAnsi="Courier"/>
      <w:sz w:val="16"/>
      <w:szCs w:val="16"/>
      <w:lang w:eastAsia="pt-BR"/>
    </w:rPr>
  </w:style>
  <w:style w:type="paragraph" w:customStyle="1" w:styleId="p5">
    <w:name w:val="p5"/>
    <w:basedOn w:val="Normal"/>
    <w:rsid w:val="00C230CC"/>
    <w:pPr>
      <w:suppressAutoHyphens w:val="0"/>
    </w:pPr>
    <w:rPr>
      <w:rFonts w:ascii="Courier" w:eastAsia="Calibri" w:hAnsi="Courier"/>
      <w:sz w:val="18"/>
      <w:szCs w:val="18"/>
      <w:lang w:eastAsia="pt-BR"/>
    </w:rPr>
  </w:style>
  <w:style w:type="paragraph" w:customStyle="1" w:styleId="p6">
    <w:name w:val="p6"/>
    <w:basedOn w:val="Normal"/>
    <w:rsid w:val="00C230CC"/>
    <w:pPr>
      <w:suppressAutoHyphens w:val="0"/>
    </w:pPr>
    <w:rPr>
      <w:rFonts w:ascii="Courier" w:eastAsia="Calibri" w:hAnsi="Courier"/>
      <w:sz w:val="19"/>
      <w:szCs w:val="19"/>
      <w:lang w:eastAsia="pt-BR"/>
    </w:rPr>
  </w:style>
  <w:style w:type="paragraph" w:customStyle="1" w:styleId="p7">
    <w:name w:val="p7"/>
    <w:basedOn w:val="Normal"/>
    <w:rsid w:val="00C230CC"/>
    <w:pPr>
      <w:suppressAutoHyphens w:val="0"/>
    </w:pPr>
    <w:rPr>
      <w:rFonts w:ascii="Courier" w:eastAsia="Calibri" w:hAnsi="Courier"/>
      <w:sz w:val="20"/>
      <w:szCs w:val="20"/>
      <w:lang w:eastAsia="pt-BR"/>
    </w:rPr>
  </w:style>
  <w:style w:type="character" w:customStyle="1" w:styleId="s2">
    <w:name w:val="s2"/>
    <w:rsid w:val="00C230CC"/>
    <w:rPr>
      <w:rFonts w:ascii="Courier" w:hAnsi="Courier" w:hint="default"/>
      <w:sz w:val="15"/>
      <w:szCs w:val="15"/>
    </w:rPr>
  </w:style>
  <w:style w:type="paragraph" w:customStyle="1" w:styleId="p8">
    <w:name w:val="p8"/>
    <w:basedOn w:val="Normal"/>
    <w:rsid w:val="00C230CC"/>
    <w:pPr>
      <w:suppressAutoHyphens w:val="0"/>
    </w:pPr>
    <w:rPr>
      <w:rFonts w:ascii="Courier" w:eastAsia="Calibri" w:hAnsi="Courier"/>
      <w:sz w:val="15"/>
      <w:szCs w:val="15"/>
      <w:lang w:eastAsia="pt-BR"/>
    </w:rPr>
  </w:style>
  <w:style w:type="paragraph" w:customStyle="1" w:styleId="p9">
    <w:name w:val="p9"/>
    <w:basedOn w:val="Normal"/>
    <w:rsid w:val="00C230CC"/>
    <w:pPr>
      <w:suppressAutoHyphens w:val="0"/>
    </w:pPr>
    <w:rPr>
      <w:rFonts w:ascii="Courier" w:eastAsia="Calibri" w:hAnsi="Courier"/>
      <w:sz w:val="23"/>
      <w:szCs w:val="23"/>
      <w:lang w:eastAsia="pt-BR"/>
    </w:rPr>
  </w:style>
  <w:style w:type="paragraph" w:customStyle="1" w:styleId="p10">
    <w:name w:val="p10"/>
    <w:basedOn w:val="Normal"/>
    <w:rsid w:val="00C230CC"/>
    <w:pPr>
      <w:suppressAutoHyphens w:val="0"/>
    </w:pPr>
    <w:rPr>
      <w:rFonts w:ascii="Courier" w:eastAsia="Calibri" w:hAnsi="Courier"/>
      <w:sz w:val="14"/>
      <w:szCs w:val="14"/>
      <w:lang w:eastAsia="pt-BR"/>
    </w:rPr>
  </w:style>
  <w:style w:type="character" w:customStyle="1" w:styleId="ListaColorida-nfase1Char">
    <w:name w:val="Lista Colorida - Ênfase 1 Char"/>
    <w:link w:val="GradeMdia1-nfase2"/>
    <w:uiPriority w:val="34"/>
    <w:semiHidden/>
    <w:locked/>
    <w:rsid w:val="00C230CC"/>
    <w:rPr>
      <w:rFonts w:ascii="Arial" w:eastAsia="Arial" w:hAnsi="Arial" w:cs="Arial"/>
      <w:sz w:val="22"/>
      <w:szCs w:val="22"/>
      <w:lang w:val="pt-PT" w:eastAsia="en-US"/>
    </w:rPr>
  </w:style>
  <w:style w:type="table" w:styleId="GradeMdia1-nfase2">
    <w:name w:val="Medium Grid 1 Accent 2"/>
    <w:basedOn w:val="Tabelanormal"/>
    <w:link w:val="ListaColorida-nfase1Char"/>
    <w:uiPriority w:val="34"/>
    <w:semiHidden/>
    <w:unhideWhenUsed/>
    <w:rsid w:val="00C230CC"/>
    <w:pPr>
      <w:spacing w:after="0" w:line="240" w:lineRule="auto"/>
    </w:pPr>
    <w:rPr>
      <w:rFonts w:ascii="Arial" w:eastAsia="Arial" w:hAnsi="Arial" w:cs="Arial"/>
      <w:lang w:val="pt-PT"/>
    </w:rPr>
    <w:tblPr>
      <w:tblStyleRowBandSize w:val="1"/>
      <w:tblStyleColBandSize w:val="1"/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p11">
    <w:name w:val="p11"/>
    <w:basedOn w:val="Normal"/>
    <w:rsid w:val="00C230CC"/>
    <w:pPr>
      <w:suppressAutoHyphens w:val="0"/>
    </w:pPr>
    <w:rPr>
      <w:rFonts w:ascii="Courier" w:eastAsia="Calibri" w:hAnsi="Courier"/>
      <w:sz w:val="23"/>
      <w:szCs w:val="23"/>
      <w:lang w:eastAsia="pt-BR"/>
    </w:rPr>
  </w:style>
  <w:style w:type="paragraph" w:customStyle="1" w:styleId="p12">
    <w:name w:val="p12"/>
    <w:basedOn w:val="Normal"/>
    <w:rsid w:val="00C230CC"/>
    <w:pPr>
      <w:suppressAutoHyphens w:val="0"/>
    </w:pPr>
    <w:rPr>
      <w:rFonts w:ascii="Helvetica" w:eastAsia="Calibri" w:hAnsi="Helvetica"/>
      <w:sz w:val="12"/>
      <w:szCs w:val="12"/>
      <w:lang w:eastAsia="pt-BR"/>
    </w:rPr>
  </w:style>
  <w:style w:type="paragraph" w:customStyle="1" w:styleId="p13">
    <w:name w:val="p13"/>
    <w:basedOn w:val="Normal"/>
    <w:rsid w:val="00C230CC"/>
    <w:pPr>
      <w:suppressAutoHyphens w:val="0"/>
    </w:pPr>
    <w:rPr>
      <w:rFonts w:ascii="Helvetica" w:eastAsia="Calibri" w:hAnsi="Helvetica"/>
      <w:sz w:val="17"/>
      <w:szCs w:val="17"/>
      <w:lang w:eastAsia="pt-BR"/>
    </w:rPr>
  </w:style>
  <w:style w:type="paragraph" w:customStyle="1" w:styleId="p14">
    <w:name w:val="p14"/>
    <w:basedOn w:val="Normal"/>
    <w:rsid w:val="00C230CC"/>
    <w:pPr>
      <w:suppressAutoHyphens w:val="0"/>
    </w:pPr>
    <w:rPr>
      <w:rFonts w:ascii="Helvetica" w:eastAsia="Calibri" w:hAnsi="Helvetica"/>
      <w:sz w:val="17"/>
      <w:szCs w:val="17"/>
      <w:lang w:eastAsia="pt-BR"/>
    </w:rPr>
  </w:style>
  <w:style w:type="paragraph" w:customStyle="1" w:styleId="p15">
    <w:name w:val="p15"/>
    <w:basedOn w:val="Normal"/>
    <w:rsid w:val="00C230CC"/>
    <w:pPr>
      <w:suppressAutoHyphens w:val="0"/>
    </w:pPr>
    <w:rPr>
      <w:rFonts w:ascii="Helvetica" w:eastAsia="Calibri" w:hAnsi="Helvetica"/>
      <w:sz w:val="15"/>
      <w:szCs w:val="15"/>
      <w:lang w:eastAsia="pt-BR"/>
    </w:rPr>
  </w:style>
  <w:style w:type="paragraph" w:customStyle="1" w:styleId="p16">
    <w:name w:val="p16"/>
    <w:basedOn w:val="Normal"/>
    <w:rsid w:val="00C230CC"/>
    <w:pPr>
      <w:suppressAutoHyphens w:val="0"/>
    </w:pPr>
    <w:rPr>
      <w:rFonts w:ascii="Helvetica" w:eastAsia="Calibri" w:hAnsi="Helvetica"/>
      <w:sz w:val="14"/>
      <w:szCs w:val="14"/>
      <w:lang w:eastAsia="pt-BR"/>
    </w:rPr>
  </w:style>
  <w:style w:type="character" w:customStyle="1" w:styleId="s3">
    <w:name w:val="s3"/>
    <w:rsid w:val="00C230CC"/>
    <w:rPr>
      <w:rFonts w:ascii="Courier" w:hAnsi="Courier" w:hint="default"/>
      <w:sz w:val="11"/>
      <w:szCs w:val="11"/>
    </w:rPr>
  </w:style>
  <w:style w:type="character" w:customStyle="1" w:styleId="apple-converted-space">
    <w:name w:val="apple-converted-space"/>
    <w:rsid w:val="00C230CC"/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230C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C230CC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x-non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C230CC"/>
    <w:pPr>
      <w:keepLines/>
      <w:numPr>
        <w:numId w:val="25"/>
      </w:numPr>
      <w:tabs>
        <w:tab w:val="num" w:pos="360"/>
        <w:tab w:val="left" w:pos="567"/>
      </w:tabs>
      <w:suppressAutoHyphens w:val="0"/>
      <w:spacing w:before="240"/>
      <w:ind w:left="0" w:firstLine="0"/>
    </w:pPr>
    <w:rPr>
      <w:rFonts w:ascii="Arial" w:hAnsi="Arial"/>
      <w:bCs/>
      <w:color w:val="2F5496"/>
      <w:sz w:val="20"/>
      <w:szCs w:val="20"/>
      <w:lang w:eastAsia="pt-BR"/>
    </w:rPr>
  </w:style>
  <w:style w:type="character" w:customStyle="1" w:styleId="Nivel01TituloChar">
    <w:name w:val="Nivel_01_Titulo Char"/>
    <w:link w:val="Nivel01Titulo"/>
    <w:rsid w:val="00C230CC"/>
    <w:rPr>
      <w:rFonts w:ascii="Arial" w:eastAsia="Times New Roman" w:hAnsi="Arial" w:cs="Times New Roman"/>
      <w:b/>
      <w:bCs/>
      <w:color w:val="2F5496"/>
      <w:sz w:val="20"/>
      <w:szCs w:val="20"/>
      <w:lang w:eastAsia="pt-BR"/>
    </w:rPr>
  </w:style>
  <w:style w:type="paragraph" w:customStyle="1" w:styleId="PargrafodaLista1">
    <w:name w:val="Parágrafo da Lista1"/>
    <w:basedOn w:val="Normal"/>
    <w:qFormat/>
    <w:rsid w:val="00C230CC"/>
    <w:pPr>
      <w:suppressAutoHyphens w:val="0"/>
      <w:ind w:left="720"/>
    </w:pPr>
    <w:rPr>
      <w:rFonts w:ascii="Ecofont_Spranq_eco_Sans" w:hAnsi="Ecofont_Spranq_eco_Sans" w:cs="Ecofont_Spranq_eco_Sans"/>
      <w:lang w:eastAsia="pt-BR"/>
    </w:rPr>
  </w:style>
  <w:style w:type="paragraph" w:customStyle="1" w:styleId="Nivel1">
    <w:name w:val="Nivel1"/>
    <w:basedOn w:val="Ttulo1"/>
    <w:next w:val="Normal"/>
    <w:link w:val="Nivel1Char"/>
    <w:qFormat/>
    <w:rsid w:val="00C230CC"/>
    <w:pPr>
      <w:keepLines/>
      <w:numPr>
        <w:numId w:val="26"/>
      </w:numPr>
      <w:suppressAutoHyphens w:val="0"/>
      <w:spacing w:before="480" w:after="120" w:line="276" w:lineRule="auto"/>
    </w:pPr>
    <w:rPr>
      <w:rFonts w:ascii="Arial" w:hAnsi="Arial" w:cs="Arial"/>
      <w:color w:val="000000"/>
      <w:sz w:val="32"/>
      <w:szCs w:val="32"/>
      <w:lang w:eastAsia="en-US"/>
    </w:rPr>
  </w:style>
  <w:style w:type="character" w:customStyle="1" w:styleId="Nivel1Char">
    <w:name w:val="Nivel1 Char"/>
    <w:link w:val="Nivel1"/>
    <w:locked/>
    <w:rsid w:val="00C230CC"/>
    <w:rPr>
      <w:rFonts w:ascii="Arial" w:eastAsia="Times New Roman" w:hAnsi="Arial" w:cs="Arial"/>
      <w:b/>
      <w:color w:val="000000"/>
      <w:sz w:val="32"/>
      <w:szCs w:val="32"/>
    </w:rPr>
  </w:style>
  <w:style w:type="character" w:customStyle="1" w:styleId="Nivel2Char">
    <w:name w:val="Nivel 2 Char"/>
    <w:link w:val="Nivel2"/>
    <w:locked/>
    <w:rsid w:val="00C230CC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C230CC"/>
    <w:pPr>
      <w:suppressAutoHyphens w:val="0"/>
      <w:spacing w:before="120" w:after="120" w:line="276" w:lineRule="auto"/>
      <w:jc w:val="both"/>
    </w:pPr>
    <w:rPr>
      <w:rFonts w:ascii="Arial" w:eastAsiaTheme="minorHAnsi" w:hAnsi="Arial" w:cs="Arial"/>
      <w:color w:val="000000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230CC"/>
    <w:pPr>
      <w:suppressAutoHyphens w:val="0"/>
    </w:pPr>
    <w:rPr>
      <w:rFonts w:eastAsia="Calibri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230CC"/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Nvel2Opcional">
    <w:name w:val="Nível 2 Opcional"/>
    <w:basedOn w:val="Normal"/>
    <w:link w:val="Nvel2OpcionalChar"/>
    <w:qFormat/>
    <w:rsid w:val="00C230CC"/>
    <w:pPr>
      <w:suppressAutoHyphens w:val="0"/>
      <w:spacing w:before="120" w:after="120" w:line="276" w:lineRule="auto"/>
      <w:ind w:left="432" w:hanging="432"/>
      <w:jc w:val="both"/>
    </w:pPr>
    <w:rPr>
      <w:rFonts w:ascii="Arial" w:hAnsi="Arial" w:cs="Arial"/>
      <w:i/>
      <w:color w:val="FF0000"/>
      <w:sz w:val="20"/>
      <w:szCs w:val="20"/>
      <w:lang w:eastAsia="pt-BR"/>
    </w:rPr>
  </w:style>
  <w:style w:type="character" w:customStyle="1" w:styleId="Nvel2OpcionalChar">
    <w:name w:val="Nível 2 Opcional Char"/>
    <w:link w:val="Nvel2Opcional"/>
    <w:locked/>
    <w:rsid w:val="00C230CC"/>
    <w:rPr>
      <w:rFonts w:ascii="Arial" w:eastAsia="Times New Roman" w:hAnsi="Arial" w:cs="Arial"/>
      <w:i/>
      <w:color w:val="FF0000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57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lcamaratim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rtaldecompraspublicas.com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</dc:creator>
  <cp:lastModifiedBy>SETOR DE LICITAÇÕES</cp:lastModifiedBy>
  <cp:revision>4</cp:revision>
  <cp:lastPrinted>2024-01-23T11:10:00Z</cp:lastPrinted>
  <dcterms:created xsi:type="dcterms:W3CDTF">2025-01-30T14:49:00Z</dcterms:created>
  <dcterms:modified xsi:type="dcterms:W3CDTF">2025-01-30T15:03:00Z</dcterms:modified>
</cp:coreProperties>
</file>